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BA7F" w14:textId="77777777" w:rsidR="00551DF8" w:rsidRDefault="00551DF8" w:rsidP="00551DF8">
      <w:pPr>
        <w:jc w:val="both"/>
        <w:rPr>
          <w:sz w:val="22"/>
        </w:rPr>
      </w:pPr>
      <w:r w:rsidRPr="00551DF8">
        <w:rPr>
          <w:sz w:val="22"/>
        </w:rPr>
        <w:t xml:space="preserve">Załącznik nr </w:t>
      </w:r>
      <w:r w:rsidR="00660855">
        <w:rPr>
          <w:sz w:val="22"/>
        </w:rPr>
        <w:t>3</w:t>
      </w:r>
      <w:r w:rsidRPr="00551DF8">
        <w:rPr>
          <w:sz w:val="22"/>
        </w:rPr>
        <w:t xml:space="preserve"> - Wniosek o udostępnienie informacji poufnych</w:t>
      </w:r>
    </w:p>
    <w:p w14:paraId="1CE15F99" w14:textId="77777777" w:rsidR="00551DF8" w:rsidRDefault="002D4499" w:rsidP="002E6E78">
      <w:pPr>
        <w:ind w:firstLine="6521"/>
        <w:jc w:val="both"/>
        <w:rPr>
          <w:sz w:val="18"/>
        </w:rPr>
      </w:pPr>
      <w:r w:rsidRPr="001839F8">
        <w:rPr>
          <w:sz w:val="18"/>
        </w:rPr>
        <w:tab/>
      </w:r>
      <w:r w:rsidRPr="001839F8">
        <w:rPr>
          <w:sz w:val="18"/>
        </w:rPr>
        <w:tab/>
      </w:r>
      <w:r w:rsidRPr="001839F8">
        <w:rPr>
          <w:sz w:val="18"/>
        </w:rPr>
        <w:tab/>
      </w:r>
      <w:r w:rsidRPr="001839F8">
        <w:rPr>
          <w:sz w:val="18"/>
        </w:rPr>
        <w:tab/>
      </w:r>
      <w:r w:rsidRPr="001839F8">
        <w:rPr>
          <w:sz w:val="18"/>
        </w:rPr>
        <w:tab/>
      </w:r>
      <w:r w:rsidRPr="001839F8">
        <w:rPr>
          <w:sz w:val="18"/>
        </w:rPr>
        <w:tab/>
      </w:r>
      <w:r w:rsidRPr="001839F8">
        <w:rPr>
          <w:sz w:val="18"/>
        </w:rPr>
        <w:tab/>
      </w:r>
      <w:r w:rsidRPr="001839F8">
        <w:rPr>
          <w:sz w:val="18"/>
        </w:rPr>
        <w:tab/>
      </w:r>
      <w:r w:rsidR="002E6E78">
        <w:rPr>
          <w:sz w:val="18"/>
        </w:rPr>
        <w:tab/>
      </w:r>
      <w:r w:rsidR="002E6E78">
        <w:rPr>
          <w:sz w:val="18"/>
        </w:rPr>
        <w:tab/>
      </w:r>
      <w:r w:rsidR="002E6E78">
        <w:rPr>
          <w:sz w:val="18"/>
        </w:rPr>
        <w:tab/>
      </w:r>
      <w:r w:rsidR="002E6E78">
        <w:rPr>
          <w:sz w:val="18"/>
        </w:rPr>
        <w:tab/>
      </w:r>
      <w:r w:rsidR="002E6E78">
        <w:rPr>
          <w:sz w:val="18"/>
        </w:rPr>
        <w:tab/>
      </w:r>
    </w:p>
    <w:p w14:paraId="0D1D32AC" w14:textId="77777777" w:rsidR="002E6E78" w:rsidRPr="002E6E78" w:rsidRDefault="002E6E78" w:rsidP="002E6E78">
      <w:pPr>
        <w:ind w:firstLine="6521"/>
        <w:jc w:val="both"/>
        <w:rPr>
          <w:b w:val="0"/>
          <w:sz w:val="22"/>
          <w:szCs w:val="22"/>
        </w:rPr>
      </w:pPr>
      <w:r w:rsidRPr="002E6E78">
        <w:rPr>
          <w:b w:val="0"/>
          <w:sz w:val="22"/>
          <w:szCs w:val="22"/>
        </w:rPr>
        <w:t>....................................</w:t>
      </w:r>
    </w:p>
    <w:p w14:paraId="342DABE7" w14:textId="77777777" w:rsidR="002D4499" w:rsidRPr="001839F8" w:rsidRDefault="002E6E78" w:rsidP="002E6E78">
      <w:pPr>
        <w:ind w:left="6663"/>
        <w:rPr>
          <w:sz w:val="18"/>
        </w:rPr>
      </w:pPr>
      <w:r w:rsidRPr="002E6E78">
        <w:rPr>
          <w:b w:val="0"/>
          <w:sz w:val="22"/>
          <w:szCs w:val="22"/>
        </w:rPr>
        <w:t>(miejscowość, data)</w:t>
      </w:r>
    </w:p>
    <w:p w14:paraId="57289854" w14:textId="77777777" w:rsidR="002D4499" w:rsidRPr="001839F8" w:rsidRDefault="002D4499">
      <w:pPr>
        <w:rPr>
          <w:sz w:val="18"/>
        </w:rPr>
      </w:pPr>
    </w:p>
    <w:p w14:paraId="4B68BF6F" w14:textId="77777777" w:rsidR="00551DF8" w:rsidRPr="001839F8" w:rsidRDefault="00551DF8" w:rsidP="00551DF8">
      <w:pPr>
        <w:rPr>
          <w:b w:val="0"/>
          <w:sz w:val="22"/>
        </w:rPr>
      </w:pPr>
      <w:r w:rsidRPr="001839F8">
        <w:rPr>
          <w:b w:val="0"/>
          <w:sz w:val="22"/>
        </w:rPr>
        <w:t>Nazwa wykonawcy</w:t>
      </w:r>
      <w:r>
        <w:rPr>
          <w:b w:val="0"/>
          <w:sz w:val="22"/>
        </w:rPr>
        <w:t>:</w:t>
      </w:r>
      <w:r w:rsidRPr="001839F8">
        <w:rPr>
          <w:b w:val="0"/>
          <w:sz w:val="22"/>
        </w:rPr>
        <w:t xml:space="preserve"> ....................................................</w:t>
      </w:r>
    </w:p>
    <w:p w14:paraId="0C84D4E7" w14:textId="77777777" w:rsidR="00551DF8" w:rsidRPr="001839F8" w:rsidRDefault="00551DF8" w:rsidP="00551DF8">
      <w:pPr>
        <w:rPr>
          <w:b w:val="0"/>
          <w:sz w:val="22"/>
        </w:rPr>
      </w:pPr>
    </w:p>
    <w:p w14:paraId="5EE851A5" w14:textId="77777777" w:rsidR="00551DF8" w:rsidRDefault="00551DF8" w:rsidP="00551DF8">
      <w:pPr>
        <w:rPr>
          <w:b w:val="0"/>
          <w:sz w:val="22"/>
        </w:rPr>
      </w:pPr>
      <w:r w:rsidRPr="001839F8">
        <w:rPr>
          <w:b w:val="0"/>
          <w:sz w:val="22"/>
        </w:rPr>
        <w:t>Adres wykonawcy</w:t>
      </w:r>
      <w:r>
        <w:rPr>
          <w:b w:val="0"/>
          <w:sz w:val="22"/>
        </w:rPr>
        <w:t>:</w:t>
      </w:r>
      <w:r w:rsidRPr="001839F8">
        <w:rPr>
          <w:b w:val="0"/>
          <w:sz w:val="22"/>
        </w:rPr>
        <w:t xml:space="preserve">  ....................................................</w:t>
      </w:r>
    </w:p>
    <w:p w14:paraId="11911BD5" w14:textId="77777777" w:rsidR="00551DF8" w:rsidRDefault="00551DF8" w:rsidP="00551DF8">
      <w:pPr>
        <w:rPr>
          <w:b w:val="0"/>
          <w:sz w:val="22"/>
        </w:rPr>
      </w:pPr>
    </w:p>
    <w:p w14:paraId="06E57BA5" w14:textId="77777777" w:rsidR="00551DF8" w:rsidRDefault="00551DF8" w:rsidP="00551DF8">
      <w:pPr>
        <w:rPr>
          <w:b w:val="0"/>
          <w:sz w:val="22"/>
        </w:rPr>
      </w:pPr>
      <w:r w:rsidRPr="00551DF8">
        <w:rPr>
          <w:b w:val="0"/>
          <w:sz w:val="22"/>
        </w:rPr>
        <w:t>Osoba reprezentująca wykonawcę (imię, nazwisko, stanowisko)</w:t>
      </w:r>
    </w:p>
    <w:p w14:paraId="2CC52470" w14:textId="77777777" w:rsidR="00551DF8" w:rsidRDefault="00551DF8" w:rsidP="00551DF8">
      <w:pPr>
        <w:rPr>
          <w:b w:val="0"/>
          <w:sz w:val="22"/>
        </w:rPr>
      </w:pPr>
    </w:p>
    <w:p w14:paraId="221398B5" w14:textId="77777777" w:rsidR="00551DF8" w:rsidRDefault="00551DF8" w:rsidP="00551DF8">
      <w:pPr>
        <w:rPr>
          <w:b w:val="0"/>
          <w:sz w:val="22"/>
        </w:rPr>
      </w:pPr>
      <w:r w:rsidRPr="001839F8">
        <w:rPr>
          <w:b w:val="0"/>
          <w:sz w:val="22"/>
        </w:rPr>
        <w:t>....................................................</w:t>
      </w:r>
    </w:p>
    <w:p w14:paraId="64D61E2F" w14:textId="77777777" w:rsidR="00551DF8" w:rsidRDefault="00551DF8" w:rsidP="00551DF8">
      <w:pPr>
        <w:rPr>
          <w:b w:val="0"/>
          <w:sz w:val="22"/>
        </w:rPr>
      </w:pPr>
    </w:p>
    <w:p w14:paraId="0550E764" w14:textId="77777777" w:rsidR="00551DF8" w:rsidRPr="001839F8" w:rsidRDefault="00551DF8" w:rsidP="00551DF8">
      <w:pPr>
        <w:rPr>
          <w:b w:val="0"/>
          <w:sz w:val="22"/>
        </w:rPr>
      </w:pPr>
      <w:r>
        <w:rPr>
          <w:b w:val="0"/>
          <w:sz w:val="22"/>
        </w:rPr>
        <w:t>E-mail:</w:t>
      </w:r>
      <w:r w:rsidRPr="001839F8">
        <w:rPr>
          <w:b w:val="0"/>
          <w:sz w:val="22"/>
        </w:rPr>
        <w:t xml:space="preserve"> ....................................................</w:t>
      </w:r>
    </w:p>
    <w:p w14:paraId="0BC9938A" w14:textId="77777777" w:rsidR="00551DF8" w:rsidRPr="001839F8" w:rsidRDefault="00551DF8" w:rsidP="00551DF8">
      <w:pPr>
        <w:rPr>
          <w:b w:val="0"/>
          <w:sz w:val="22"/>
        </w:rPr>
      </w:pPr>
    </w:p>
    <w:p w14:paraId="4F2DCF0D" w14:textId="77777777" w:rsidR="002D4499" w:rsidRPr="001839F8" w:rsidRDefault="002D4499">
      <w:pPr>
        <w:rPr>
          <w:sz w:val="18"/>
        </w:rPr>
      </w:pPr>
    </w:p>
    <w:p w14:paraId="2B6D0F39" w14:textId="77777777" w:rsidR="002E6E78" w:rsidRPr="002E6E78" w:rsidRDefault="002E6E78" w:rsidP="002E6E78">
      <w:pPr>
        <w:ind w:firstLine="6521"/>
        <w:jc w:val="both"/>
        <w:rPr>
          <w:b w:val="0"/>
          <w:sz w:val="22"/>
          <w:szCs w:val="22"/>
        </w:rPr>
      </w:pPr>
      <w:r w:rsidRPr="002E6E78">
        <w:rPr>
          <w:b w:val="0"/>
          <w:sz w:val="22"/>
          <w:szCs w:val="22"/>
        </w:rPr>
        <w:t xml:space="preserve">       </w:t>
      </w:r>
    </w:p>
    <w:p w14:paraId="11EDCDF5" w14:textId="77777777" w:rsidR="009F77B3" w:rsidRPr="000D26FB" w:rsidRDefault="00551DF8" w:rsidP="009F77B3">
      <w:pPr>
        <w:tabs>
          <w:tab w:val="left" w:pos="5120"/>
        </w:tabs>
        <w:ind w:left="5120" w:hanging="5120"/>
        <w:rPr>
          <w:sz w:val="22"/>
        </w:rPr>
      </w:pPr>
      <w:r>
        <w:rPr>
          <w:sz w:val="24"/>
        </w:rPr>
        <w:tab/>
      </w:r>
      <w:bookmarkStart w:id="0" w:name="_Hlk131506169"/>
      <w:r w:rsidR="009F77B3" w:rsidRPr="000D26FB">
        <w:rPr>
          <w:sz w:val="22"/>
        </w:rPr>
        <w:t>Gmina Raciąż</w:t>
      </w:r>
    </w:p>
    <w:p w14:paraId="6B02F815" w14:textId="77777777" w:rsidR="009F77B3" w:rsidRPr="000D26FB" w:rsidRDefault="009F77B3" w:rsidP="009F77B3">
      <w:pPr>
        <w:tabs>
          <w:tab w:val="left" w:pos="5120"/>
        </w:tabs>
        <w:ind w:left="5120" w:hanging="5120"/>
        <w:rPr>
          <w:sz w:val="22"/>
        </w:rPr>
      </w:pPr>
      <w:r w:rsidRPr="000D26FB">
        <w:rPr>
          <w:sz w:val="22"/>
        </w:rPr>
        <w:tab/>
        <w:t>ul. Kilińskiego 2</w:t>
      </w:r>
    </w:p>
    <w:p w14:paraId="6BF433CA" w14:textId="77777777" w:rsidR="009F77B3" w:rsidRDefault="009F77B3" w:rsidP="009F77B3">
      <w:pPr>
        <w:tabs>
          <w:tab w:val="left" w:pos="5120"/>
        </w:tabs>
        <w:ind w:left="5120" w:hanging="5120"/>
        <w:rPr>
          <w:sz w:val="22"/>
        </w:rPr>
      </w:pPr>
      <w:r w:rsidRPr="000D26FB">
        <w:rPr>
          <w:sz w:val="22"/>
        </w:rPr>
        <w:tab/>
        <w:t>09-140 Raciąż</w:t>
      </w:r>
      <w:r>
        <w:rPr>
          <w:sz w:val="22"/>
        </w:rPr>
        <w:tab/>
      </w:r>
    </w:p>
    <w:bookmarkEnd w:id="0"/>
    <w:p w14:paraId="1273B775" w14:textId="77777777" w:rsidR="0059563E" w:rsidRDefault="0059563E" w:rsidP="009F77B3">
      <w:pPr>
        <w:tabs>
          <w:tab w:val="left" w:pos="5120"/>
        </w:tabs>
        <w:ind w:left="5120" w:hanging="5120"/>
        <w:rPr>
          <w:rFonts w:eastAsia="Lucida Sans Unicode"/>
          <w:b w:val="0"/>
          <w:sz w:val="22"/>
          <w:szCs w:val="22"/>
          <w:u w:val="single"/>
        </w:rPr>
      </w:pPr>
    </w:p>
    <w:p w14:paraId="7C51CCB5" w14:textId="77777777" w:rsidR="003671D0" w:rsidRDefault="003671D0" w:rsidP="00551DF8">
      <w:pPr>
        <w:spacing w:line="360" w:lineRule="auto"/>
        <w:jc w:val="center"/>
        <w:rPr>
          <w:rFonts w:eastAsia="Lucida Sans Unicode"/>
          <w:b w:val="0"/>
          <w:sz w:val="22"/>
          <w:szCs w:val="22"/>
          <w:u w:val="single"/>
        </w:rPr>
      </w:pPr>
    </w:p>
    <w:p w14:paraId="69272759" w14:textId="77777777" w:rsidR="00551DF8" w:rsidRPr="00551DF8" w:rsidRDefault="00551DF8" w:rsidP="00551DF8">
      <w:pPr>
        <w:spacing w:line="360" w:lineRule="auto"/>
        <w:jc w:val="center"/>
        <w:rPr>
          <w:bCs/>
          <w:i/>
          <w:sz w:val="22"/>
          <w:szCs w:val="22"/>
          <w:u w:val="single"/>
        </w:rPr>
      </w:pPr>
      <w:r w:rsidRPr="00551DF8">
        <w:rPr>
          <w:rFonts w:eastAsia="Lucida Sans Unicode"/>
          <w:bCs/>
          <w:sz w:val="22"/>
          <w:szCs w:val="22"/>
          <w:u w:val="single"/>
        </w:rPr>
        <w:t xml:space="preserve">WNIOSEK O UDOSTĘPNIENIE CZĘŚCI POUFNEJ </w:t>
      </w:r>
      <w:r w:rsidR="00E76175">
        <w:rPr>
          <w:rFonts w:eastAsia="Lucida Sans Unicode"/>
          <w:bCs/>
          <w:sz w:val="22"/>
          <w:szCs w:val="22"/>
          <w:u w:val="single"/>
        </w:rPr>
        <w:t>ZAPYTANIA OFERTOWEGO</w:t>
      </w:r>
    </w:p>
    <w:p w14:paraId="1E1D7B3E" w14:textId="77777777" w:rsidR="00551DF8" w:rsidRPr="007F1BF2" w:rsidRDefault="00551DF8" w:rsidP="00551DF8">
      <w:pPr>
        <w:spacing w:line="360" w:lineRule="auto"/>
        <w:jc w:val="both"/>
        <w:rPr>
          <w:rFonts w:eastAsia="Arial Narrow"/>
          <w:sz w:val="22"/>
          <w:szCs w:val="22"/>
        </w:rPr>
      </w:pPr>
    </w:p>
    <w:p w14:paraId="6C0DC14D" w14:textId="77777777" w:rsidR="00551DF8" w:rsidRPr="00551DF8" w:rsidRDefault="00551DF8" w:rsidP="00551DF8">
      <w:pPr>
        <w:spacing w:line="360" w:lineRule="auto"/>
        <w:jc w:val="both"/>
        <w:rPr>
          <w:rFonts w:eastAsia="Lucida Sans Unicode"/>
          <w:b w:val="0"/>
          <w:bCs/>
          <w:sz w:val="22"/>
          <w:szCs w:val="22"/>
        </w:rPr>
      </w:pPr>
      <w:r w:rsidRPr="00551DF8">
        <w:rPr>
          <w:b w:val="0"/>
          <w:bCs/>
          <w:sz w:val="22"/>
          <w:szCs w:val="22"/>
        </w:rPr>
        <w:t xml:space="preserve">Na potrzeby postępowania o udzielenie zamówienia publicznego pn. </w:t>
      </w:r>
      <w:r w:rsidRPr="00551DF8">
        <w:rPr>
          <w:b w:val="0"/>
          <w:bCs/>
          <w:iCs/>
          <w:sz w:val="22"/>
          <w:szCs w:val="22"/>
        </w:rPr>
        <w:t xml:space="preserve">,,Ubezpieczenie mienia i odpowiedzialności cywilnej </w:t>
      </w:r>
      <w:r w:rsidR="009F77B3">
        <w:rPr>
          <w:b w:val="0"/>
          <w:bCs/>
          <w:iCs/>
          <w:sz w:val="22"/>
          <w:szCs w:val="22"/>
        </w:rPr>
        <w:t>Gminy Raciąż</w:t>
      </w:r>
      <w:r w:rsidRPr="00364F8E">
        <w:rPr>
          <w:b w:val="0"/>
          <w:bCs/>
          <w:iCs/>
          <w:sz w:val="22"/>
          <w:szCs w:val="22"/>
        </w:rPr>
        <w:t>”</w:t>
      </w:r>
      <w:r w:rsidRPr="00364F8E">
        <w:rPr>
          <w:rFonts w:eastAsia="Arial Narrow"/>
          <w:b w:val="0"/>
          <w:bCs/>
          <w:sz w:val="22"/>
          <w:szCs w:val="22"/>
        </w:rPr>
        <w:t xml:space="preserve"> z</w:t>
      </w:r>
      <w:r w:rsidRPr="00364F8E">
        <w:rPr>
          <w:rFonts w:eastAsia="Lucida Sans Unicode"/>
          <w:b w:val="0"/>
          <w:bCs/>
          <w:sz w:val="22"/>
          <w:szCs w:val="22"/>
        </w:rPr>
        <w:t xml:space="preserve">wracam się z wnioskiem o udostępnienie załączników nr </w:t>
      </w:r>
      <w:r w:rsidR="00660855">
        <w:rPr>
          <w:rFonts w:eastAsia="Lucida Sans Unicode"/>
          <w:b w:val="0"/>
          <w:bCs/>
          <w:sz w:val="22"/>
          <w:szCs w:val="22"/>
        </w:rPr>
        <w:t>4</w:t>
      </w:r>
      <w:r w:rsidRPr="00364F8E">
        <w:rPr>
          <w:rFonts w:eastAsia="Lucida Sans Unicode"/>
          <w:b w:val="0"/>
          <w:bCs/>
          <w:sz w:val="22"/>
          <w:szCs w:val="22"/>
        </w:rPr>
        <w:t xml:space="preserve"> i </w:t>
      </w:r>
      <w:r w:rsidR="00660855">
        <w:rPr>
          <w:rFonts w:eastAsia="Lucida Sans Unicode"/>
          <w:b w:val="0"/>
          <w:bCs/>
          <w:sz w:val="22"/>
          <w:szCs w:val="22"/>
        </w:rPr>
        <w:t>5</w:t>
      </w:r>
      <w:r w:rsidRPr="00364F8E">
        <w:rPr>
          <w:rFonts w:eastAsia="Lucida Sans Unicode"/>
          <w:b w:val="0"/>
          <w:bCs/>
          <w:sz w:val="22"/>
          <w:szCs w:val="22"/>
        </w:rPr>
        <w:t xml:space="preserve"> stanowiących poufną część</w:t>
      </w:r>
      <w:r w:rsidRPr="00551DF8">
        <w:rPr>
          <w:rFonts w:eastAsia="Lucida Sans Unicode"/>
          <w:b w:val="0"/>
          <w:bCs/>
          <w:sz w:val="22"/>
          <w:szCs w:val="22"/>
        </w:rPr>
        <w:t xml:space="preserve"> </w:t>
      </w:r>
      <w:r w:rsidR="00660855">
        <w:rPr>
          <w:rFonts w:eastAsia="Lucida Sans Unicode"/>
          <w:b w:val="0"/>
          <w:bCs/>
          <w:sz w:val="22"/>
          <w:szCs w:val="22"/>
        </w:rPr>
        <w:t>zapytania ofertowego</w:t>
      </w:r>
      <w:r w:rsidRPr="00551DF8">
        <w:rPr>
          <w:rFonts w:eastAsia="Lucida Sans Unicode"/>
          <w:b w:val="0"/>
          <w:bCs/>
          <w:sz w:val="22"/>
          <w:szCs w:val="22"/>
        </w:rPr>
        <w:t>.</w:t>
      </w:r>
    </w:p>
    <w:p w14:paraId="66BDA79F" w14:textId="77777777" w:rsidR="00551DF8" w:rsidRPr="007F1BF2" w:rsidRDefault="00551DF8" w:rsidP="00551DF8">
      <w:pPr>
        <w:spacing w:line="360" w:lineRule="auto"/>
        <w:jc w:val="both"/>
        <w:rPr>
          <w:rFonts w:eastAsia="Arial Narrow"/>
          <w:sz w:val="22"/>
          <w:szCs w:val="22"/>
        </w:rPr>
      </w:pPr>
    </w:p>
    <w:p w14:paraId="14D47A52" w14:textId="77777777" w:rsidR="00551DF8" w:rsidRDefault="00551DF8" w:rsidP="00551DF8">
      <w:pPr>
        <w:spacing w:line="360" w:lineRule="auto"/>
        <w:rPr>
          <w:rFonts w:eastAsia="Lucida Sans Unicode"/>
          <w:b w:val="0"/>
          <w:bCs/>
          <w:sz w:val="22"/>
          <w:szCs w:val="22"/>
        </w:rPr>
      </w:pPr>
      <w:r w:rsidRPr="007F1BF2">
        <w:rPr>
          <w:rFonts w:eastAsia="Lucida Sans Unicode"/>
          <w:b w:val="0"/>
          <w:bCs/>
          <w:sz w:val="22"/>
          <w:szCs w:val="22"/>
        </w:rPr>
        <w:t>Dokumentację proszę przesłać na adres e-mail:</w:t>
      </w:r>
      <w:r>
        <w:rPr>
          <w:rFonts w:eastAsia="Lucida Sans Unicode"/>
          <w:b w:val="0"/>
          <w:bCs/>
          <w:sz w:val="22"/>
          <w:szCs w:val="22"/>
        </w:rPr>
        <w:t xml:space="preserve"> </w:t>
      </w:r>
    </w:p>
    <w:p w14:paraId="3665636C" w14:textId="77777777" w:rsidR="00551DF8" w:rsidRDefault="00551DF8" w:rsidP="00551DF8">
      <w:pPr>
        <w:spacing w:line="360" w:lineRule="auto"/>
        <w:rPr>
          <w:rFonts w:eastAsia="Lucida Sans Unicode"/>
          <w:b w:val="0"/>
          <w:bCs/>
          <w:sz w:val="22"/>
          <w:szCs w:val="22"/>
        </w:rPr>
      </w:pPr>
    </w:p>
    <w:p w14:paraId="6AA3F296" w14:textId="77777777" w:rsidR="00551DF8" w:rsidRPr="007F1BF2" w:rsidRDefault="00551DF8" w:rsidP="00551DF8">
      <w:pPr>
        <w:spacing w:line="360" w:lineRule="auto"/>
        <w:rPr>
          <w:rFonts w:eastAsia="Lucida Sans Unicode"/>
          <w:b w:val="0"/>
          <w:bCs/>
          <w:sz w:val="22"/>
          <w:szCs w:val="22"/>
        </w:rPr>
      </w:pPr>
      <w:r w:rsidRPr="007F1BF2">
        <w:rPr>
          <w:rFonts w:eastAsia="Lucida Sans Unicode"/>
          <w:b w:val="0"/>
          <w:bCs/>
          <w:sz w:val="22"/>
          <w:szCs w:val="22"/>
        </w:rPr>
        <w:t>…………………………………………………………………</w:t>
      </w:r>
    </w:p>
    <w:p w14:paraId="2E9E41DB" w14:textId="77777777" w:rsidR="00551DF8" w:rsidRPr="007F1BF2" w:rsidRDefault="00551DF8" w:rsidP="00551DF8">
      <w:pPr>
        <w:spacing w:line="360" w:lineRule="auto"/>
        <w:jc w:val="both"/>
        <w:rPr>
          <w:rFonts w:eastAsia="Lucida Sans Unicode"/>
          <w:bCs/>
          <w:sz w:val="22"/>
          <w:szCs w:val="22"/>
        </w:rPr>
      </w:pPr>
    </w:p>
    <w:p w14:paraId="08512E7A" w14:textId="77777777" w:rsidR="00551DF8" w:rsidRPr="00551DF8" w:rsidRDefault="00551DF8" w:rsidP="00551DF8">
      <w:pPr>
        <w:spacing w:line="360" w:lineRule="auto"/>
        <w:jc w:val="both"/>
        <w:rPr>
          <w:rFonts w:eastAsia="Lucida Sans Unicode"/>
          <w:b w:val="0"/>
          <w:sz w:val="22"/>
          <w:szCs w:val="22"/>
        </w:rPr>
      </w:pPr>
      <w:r w:rsidRPr="00551DF8">
        <w:rPr>
          <w:rFonts w:eastAsia="Lucida Sans Unicode"/>
          <w:b w:val="0"/>
          <w:sz w:val="22"/>
          <w:szCs w:val="22"/>
        </w:rPr>
        <w:t>Jednocześnie zobowiązuję się do zachowania poufnego charakteru uzyskanych informacji służących przygotowaniu oferty ubezpieczenia.</w:t>
      </w:r>
    </w:p>
    <w:p w14:paraId="2D70AF7A" w14:textId="77777777" w:rsidR="00551DF8" w:rsidRPr="007F1BF2" w:rsidRDefault="00551DF8" w:rsidP="00551DF8">
      <w:pPr>
        <w:pStyle w:val="Tekstpodstawowywcity2"/>
        <w:spacing w:line="276" w:lineRule="auto"/>
        <w:ind w:left="0"/>
        <w:rPr>
          <w:rFonts w:ascii="Tahoma" w:hAnsi="Tahoma" w:cs="Tahoma"/>
          <w:sz w:val="22"/>
          <w:szCs w:val="22"/>
          <w:highlight w:val="red"/>
        </w:rPr>
      </w:pPr>
    </w:p>
    <w:p w14:paraId="570894CA" w14:textId="77777777" w:rsidR="00551DF8" w:rsidRDefault="00551DF8" w:rsidP="00551DF8">
      <w:pPr>
        <w:pStyle w:val="Tekstpodstawowywcity2"/>
        <w:spacing w:line="276" w:lineRule="auto"/>
        <w:ind w:left="0"/>
        <w:rPr>
          <w:rFonts w:ascii="Tahoma" w:hAnsi="Tahoma" w:cs="Tahoma"/>
          <w:i/>
          <w:sz w:val="22"/>
          <w:szCs w:val="22"/>
          <w:highlight w:val="magenta"/>
        </w:rPr>
      </w:pPr>
    </w:p>
    <w:p w14:paraId="7F40EF6E" w14:textId="77777777" w:rsidR="00551DF8" w:rsidRDefault="00551DF8" w:rsidP="00551DF8">
      <w:pPr>
        <w:pStyle w:val="Tekstpodstawowywcity2"/>
        <w:spacing w:line="276" w:lineRule="auto"/>
        <w:ind w:left="0"/>
        <w:rPr>
          <w:rFonts w:ascii="Tahoma" w:hAnsi="Tahoma" w:cs="Tahoma"/>
          <w:i/>
          <w:sz w:val="22"/>
          <w:szCs w:val="22"/>
          <w:highlight w:val="magenta"/>
        </w:rPr>
      </w:pPr>
    </w:p>
    <w:p w14:paraId="792E5E4C" w14:textId="77777777" w:rsidR="00551DF8" w:rsidRPr="007F1BF2" w:rsidRDefault="00551DF8" w:rsidP="00551DF8">
      <w:pPr>
        <w:pStyle w:val="Tekstpodstawowywcity2"/>
        <w:spacing w:line="276" w:lineRule="auto"/>
        <w:ind w:left="0"/>
        <w:rPr>
          <w:rFonts w:ascii="Tahoma" w:hAnsi="Tahoma" w:cs="Tahoma"/>
          <w:i/>
          <w:sz w:val="22"/>
          <w:szCs w:val="22"/>
          <w:highlight w:val="magenta"/>
        </w:rPr>
      </w:pPr>
    </w:p>
    <w:p w14:paraId="02E475E3" w14:textId="77777777" w:rsidR="00551DF8" w:rsidRPr="00551DF8" w:rsidRDefault="00551DF8" w:rsidP="006527B5">
      <w:pPr>
        <w:tabs>
          <w:tab w:val="left" w:pos="2552"/>
          <w:tab w:val="left" w:pos="2977"/>
        </w:tabs>
        <w:rPr>
          <w:b w:val="0"/>
          <w:bCs/>
          <w:i/>
          <w:iCs/>
          <w:sz w:val="22"/>
          <w:szCs w:val="22"/>
        </w:rPr>
      </w:pPr>
      <w:r w:rsidRPr="007F1BF2">
        <w:rPr>
          <w:sz w:val="22"/>
          <w:szCs w:val="22"/>
        </w:rPr>
        <w:t xml:space="preserve">  </w:t>
      </w:r>
      <w:r>
        <w:rPr>
          <w:b w:val="0"/>
          <w:bCs/>
          <w:i/>
          <w:iCs/>
          <w:sz w:val="22"/>
          <w:szCs w:val="22"/>
        </w:rPr>
        <w:tab/>
      </w:r>
      <w:r w:rsidRPr="00551DF8">
        <w:rPr>
          <w:b w:val="0"/>
          <w:bCs/>
          <w:i/>
          <w:iCs/>
          <w:sz w:val="22"/>
          <w:szCs w:val="22"/>
        </w:rPr>
        <w:t xml:space="preserve">                         </w:t>
      </w:r>
      <w:r>
        <w:rPr>
          <w:b w:val="0"/>
          <w:bCs/>
          <w:i/>
          <w:iCs/>
          <w:sz w:val="22"/>
          <w:szCs w:val="22"/>
        </w:rPr>
        <w:tab/>
      </w:r>
      <w:r>
        <w:rPr>
          <w:b w:val="0"/>
          <w:bCs/>
          <w:i/>
          <w:iCs/>
          <w:sz w:val="22"/>
          <w:szCs w:val="22"/>
        </w:rPr>
        <w:tab/>
        <w:t xml:space="preserve">    </w:t>
      </w:r>
    </w:p>
    <w:p w14:paraId="118B24B7" w14:textId="77777777" w:rsidR="00247339" w:rsidRPr="00551DF8" w:rsidRDefault="00551DF8" w:rsidP="00551DF8">
      <w:pPr>
        <w:ind w:left="6096"/>
        <w:rPr>
          <w:b w:val="0"/>
          <w:i/>
          <w:sz w:val="22"/>
          <w:szCs w:val="22"/>
        </w:rPr>
      </w:pPr>
      <w:r w:rsidRPr="007F1BF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F1BF2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i/>
          <w:sz w:val="22"/>
          <w:szCs w:val="22"/>
        </w:rPr>
        <w:t xml:space="preserve">        </w:t>
      </w:r>
    </w:p>
    <w:sectPr w:rsidR="00247339" w:rsidRPr="00551DF8" w:rsidSect="002A189B">
      <w:pgSz w:w="11906" w:h="16838"/>
      <w:pgMar w:top="851" w:right="1128" w:bottom="1276" w:left="1418" w:header="708" w:footer="85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1BAC" w14:textId="77777777" w:rsidR="00370197" w:rsidRDefault="00370197">
      <w:r>
        <w:separator/>
      </w:r>
    </w:p>
  </w:endnote>
  <w:endnote w:type="continuationSeparator" w:id="0">
    <w:p w14:paraId="7E2860EC" w14:textId="77777777" w:rsidR="00370197" w:rsidRDefault="003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 NewBrunswick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8F98" w14:textId="77777777" w:rsidR="00370197" w:rsidRDefault="00370197">
      <w:r>
        <w:separator/>
      </w:r>
    </w:p>
  </w:footnote>
  <w:footnote w:type="continuationSeparator" w:id="0">
    <w:p w14:paraId="7CB0E4A5" w14:textId="77777777" w:rsidR="00370197" w:rsidRDefault="0037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7AFF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EF0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B16C33FA"/>
    <w:name w:val="WW8Num2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.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9..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1FF0AF2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</w:rPr>
    </w:lvl>
    <w:lvl w:ilvl="1">
      <w:start w:val="4"/>
      <w:numFmt w:val="decimal"/>
      <w:isLgl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1DFA45C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9"/>
    <w:multiLevelType w:val="singleLevel"/>
    <w:tmpl w:val="0D026CE2"/>
    <w:name w:val="WW8Num9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ahoma" w:hAnsi="Tahoma" w:cs="Tahoma" w:hint="default"/>
        <w:b/>
        <w:i w:val="0"/>
        <w:sz w:val="22"/>
        <w:szCs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B"/>
    <w:multiLevelType w:val="singleLevel"/>
    <w:tmpl w:val="76588C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§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/>
      </w:r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5" w15:restartNumberingAfterBreak="0">
    <w:nsid w:val="0000000F"/>
    <w:multiLevelType w:val="multilevel"/>
    <w:tmpl w:val="D390F284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6" w15:restartNumberingAfterBreak="0">
    <w:nsid w:val="00000010"/>
    <w:multiLevelType w:val="singleLevel"/>
    <w:tmpl w:val="00000010"/>
    <w:name w:val="WW8Num16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360"/>
      </w:pPr>
    </w:lvl>
  </w:abstractNum>
  <w:abstractNum w:abstractNumId="17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8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500"/>
        </w:tabs>
        <w:ind w:left="500" w:hanging="18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3"/>
      <w:numFmt w:val="upp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30"/>
      <w:numFmt w:val="decimal"/>
      <w:lvlText w:val="%1."/>
      <w:lvlJc w:val="left"/>
      <w:pPr>
        <w:tabs>
          <w:tab w:val="num" w:pos="1506"/>
        </w:tabs>
        <w:ind w:left="1506" w:hanging="360"/>
      </w:pPr>
      <w:rPr>
        <w:b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3."/>
      <w:lvlJc w:val="lef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6."/>
      <w:lvlJc w:val="lef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9."/>
      <w:lvlJc w:val="left"/>
      <w:pPr>
        <w:tabs>
          <w:tab w:val="num" w:pos="6982"/>
        </w:tabs>
        <w:ind w:left="6982" w:hanging="180"/>
      </w:pPr>
    </w:lvl>
  </w:abstractNum>
  <w:abstractNum w:abstractNumId="26" w15:restartNumberingAfterBreak="0">
    <w:nsid w:val="0000001A"/>
    <w:multiLevelType w:val="multilevel"/>
    <w:tmpl w:val="953E0FA4"/>
    <w:name w:val="WW8Num26"/>
    <w:lvl w:ilvl="0">
      <w:start w:val="29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B"/>
    <w:multiLevelType w:val="multilevel"/>
    <w:tmpl w:val="BE90338E"/>
    <w:name w:val="WW8Num2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C"/>
    <w:multiLevelType w:val="multilevel"/>
    <w:tmpl w:val="D28CD460"/>
    <w:name w:val="WW8Num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sz w:val="22"/>
        <w:szCs w:val="22"/>
      </w:rPr>
    </w:lvl>
  </w:abstractNum>
  <w:abstractNum w:abstractNumId="32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sz w:val="22"/>
        <w:szCs w:val="22"/>
      </w:rPr>
    </w:lvl>
  </w:abstractNum>
  <w:abstractNum w:abstractNumId="33" w15:restartNumberingAfterBreak="0">
    <w:nsid w:val="09813CBA"/>
    <w:multiLevelType w:val="hybridMultilevel"/>
    <w:tmpl w:val="BBE0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F2E91"/>
    <w:multiLevelType w:val="hybridMultilevel"/>
    <w:tmpl w:val="7A84AEA0"/>
    <w:lvl w:ilvl="0" w:tplc="B44EC70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FD75918"/>
    <w:multiLevelType w:val="hybridMultilevel"/>
    <w:tmpl w:val="BC28BE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882F4C"/>
    <w:multiLevelType w:val="hybridMultilevel"/>
    <w:tmpl w:val="93EAF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FF4648"/>
    <w:multiLevelType w:val="hybridMultilevel"/>
    <w:tmpl w:val="D1C04BF0"/>
    <w:name w:val="WW8Num93"/>
    <w:lvl w:ilvl="0" w:tplc="CE66B68A">
      <w:start w:val="30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8D4376F"/>
    <w:multiLevelType w:val="multilevel"/>
    <w:tmpl w:val="AB1A977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39" w15:restartNumberingAfterBreak="0">
    <w:nsid w:val="21C65743"/>
    <w:multiLevelType w:val="multilevel"/>
    <w:tmpl w:val="FD22C96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2194686"/>
    <w:multiLevelType w:val="multilevel"/>
    <w:tmpl w:val="7F48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24D1AA8"/>
    <w:multiLevelType w:val="hybridMultilevel"/>
    <w:tmpl w:val="19EE1CD8"/>
    <w:lvl w:ilvl="0" w:tplc="7FC6671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2" w15:restartNumberingAfterBreak="0">
    <w:nsid w:val="24620399"/>
    <w:multiLevelType w:val="hybridMultilevel"/>
    <w:tmpl w:val="F8207978"/>
    <w:lvl w:ilvl="0" w:tplc="04150013">
      <w:start w:val="1"/>
      <w:numFmt w:val="upperRoman"/>
      <w:lvlText w:val="%1."/>
      <w:lvlJc w:val="righ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3" w15:restartNumberingAfterBreak="0">
    <w:nsid w:val="275111A3"/>
    <w:multiLevelType w:val="hybridMultilevel"/>
    <w:tmpl w:val="6D22394A"/>
    <w:lvl w:ilvl="0" w:tplc="695A2A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/>
      </w:rPr>
    </w:lvl>
    <w:lvl w:ilvl="1" w:tplc="695A2A78">
      <w:start w:val="1"/>
      <w:numFmt w:val="decimal"/>
      <w:lvlText w:val="%2."/>
      <w:lvlJc w:val="left"/>
      <w:pPr>
        <w:ind w:left="252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27993FB4"/>
    <w:multiLevelType w:val="hybridMultilevel"/>
    <w:tmpl w:val="841CA626"/>
    <w:lvl w:ilvl="0" w:tplc="3BDCC43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2A1E0A34"/>
    <w:multiLevelType w:val="hybridMultilevel"/>
    <w:tmpl w:val="186E8516"/>
    <w:lvl w:ilvl="0" w:tplc="0F08E92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EA0712"/>
    <w:multiLevelType w:val="hybridMultilevel"/>
    <w:tmpl w:val="BB44D4DE"/>
    <w:lvl w:ilvl="0" w:tplc="78F6DD7E">
      <w:start w:val="3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7" w15:restartNumberingAfterBreak="0">
    <w:nsid w:val="30612D7C"/>
    <w:multiLevelType w:val="hybridMultilevel"/>
    <w:tmpl w:val="429252B8"/>
    <w:name w:val="WW8Num162"/>
    <w:lvl w:ilvl="0" w:tplc="B98C9F64">
      <w:start w:val="1"/>
      <w:numFmt w:val="upp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04207B"/>
    <w:multiLevelType w:val="hybridMultilevel"/>
    <w:tmpl w:val="937C7790"/>
    <w:name w:val="WW8Num92"/>
    <w:lvl w:ilvl="0" w:tplc="29FC04CE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6325DE6"/>
    <w:multiLevelType w:val="multilevel"/>
    <w:tmpl w:val="37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6DA0B46"/>
    <w:multiLevelType w:val="singleLevel"/>
    <w:tmpl w:val="615C8D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51" w15:restartNumberingAfterBreak="0">
    <w:nsid w:val="39221041"/>
    <w:multiLevelType w:val="hybridMultilevel"/>
    <w:tmpl w:val="BEE02A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BBC5D4A"/>
    <w:multiLevelType w:val="hybridMultilevel"/>
    <w:tmpl w:val="63809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A824A0"/>
    <w:multiLevelType w:val="multilevel"/>
    <w:tmpl w:val="0A9AEF4C"/>
    <w:lvl w:ilvl="0">
      <w:start w:val="17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54" w15:restartNumberingAfterBreak="0">
    <w:nsid w:val="42A16864"/>
    <w:multiLevelType w:val="multilevel"/>
    <w:tmpl w:val="015804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Arial" w:hAnsi="Tahoma" w:cs="Arial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bCs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4AB5591D"/>
    <w:multiLevelType w:val="hybridMultilevel"/>
    <w:tmpl w:val="290C036A"/>
    <w:lvl w:ilvl="0" w:tplc="695A2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1" w:tplc="583C5F1E">
      <w:start w:val="5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4DB54C22"/>
    <w:multiLevelType w:val="multilevel"/>
    <w:tmpl w:val="CD04A64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7" w15:restartNumberingAfterBreak="0">
    <w:nsid w:val="5EE01521"/>
    <w:multiLevelType w:val="hybridMultilevel"/>
    <w:tmpl w:val="4316F2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B6AFDC4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F91A41"/>
    <w:multiLevelType w:val="hybridMultilevel"/>
    <w:tmpl w:val="A52C0A22"/>
    <w:lvl w:ilvl="0" w:tplc="2F542E9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9" w15:restartNumberingAfterBreak="0">
    <w:nsid w:val="6925095D"/>
    <w:multiLevelType w:val="multilevel"/>
    <w:tmpl w:val="52B426C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>
      <w:start w:val="1"/>
      <w:numFmt w:val="decimal"/>
      <w:lvlText w:val="%6)"/>
      <w:lvlJc w:val="left"/>
      <w:pPr>
        <w:ind w:left="50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>
      <w:start w:val="2"/>
      <w:numFmt w:val="upperRoman"/>
      <w:lvlText w:val="%9."/>
      <w:lvlJc w:val="left"/>
      <w:pPr>
        <w:ind w:left="7522" w:hanging="720"/>
      </w:pPr>
      <w:rPr>
        <w:rFonts w:hint="default"/>
      </w:rPr>
    </w:lvl>
  </w:abstractNum>
  <w:abstractNum w:abstractNumId="60" w15:restartNumberingAfterBreak="0">
    <w:nsid w:val="69E37FAD"/>
    <w:multiLevelType w:val="multilevel"/>
    <w:tmpl w:val="E022FF22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1" w15:restartNumberingAfterBreak="0">
    <w:nsid w:val="6E807DCB"/>
    <w:multiLevelType w:val="hybridMultilevel"/>
    <w:tmpl w:val="07BE586E"/>
    <w:lvl w:ilvl="0" w:tplc="140A133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F072A9D"/>
    <w:multiLevelType w:val="hybridMultilevel"/>
    <w:tmpl w:val="2744CA76"/>
    <w:lvl w:ilvl="0" w:tplc="1624A23A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 w15:restartNumberingAfterBreak="0">
    <w:nsid w:val="701A742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224202C"/>
    <w:multiLevelType w:val="multilevel"/>
    <w:tmpl w:val="17AA20D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65" w15:restartNumberingAfterBreak="0">
    <w:nsid w:val="73804DAB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6" w15:restartNumberingAfterBreak="0">
    <w:nsid w:val="738D3540"/>
    <w:multiLevelType w:val="multilevel"/>
    <w:tmpl w:val="1CE4DA3C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7" w15:restartNumberingAfterBreak="0">
    <w:nsid w:val="77BA7986"/>
    <w:multiLevelType w:val="multilevel"/>
    <w:tmpl w:val="D8FE20C2"/>
    <w:lvl w:ilvl="0">
      <w:start w:val="1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261692708">
    <w:abstractNumId w:val="1"/>
  </w:num>
  <w:num w:numId="2" w16cid:durableId="508566948">
    <w:abstractNumId w:val="2"/>
  </w:num>
  <w:num w:numId="3" w16cid:durableId="1253004106">
    <w:abstractNumId w:val="3"/>
  </w:num>
  <w:num w:numId="4" w16cid:durableId="15815629">
    <w:abstractNumId w:val="5"/>
  </w:num>
  <w:num w:numId="5" w16cid:durableId="950667291">
    <w:abstractNumId w:val="7"/>
  </w:num>
  <w:num w:numId="6" w16cid:durableId="842007953">
    <w:abstractNumId w:val="8"/>
  </w:num>
  <w:num w:numId="7" w16cid:durableId="1153451642">
    <w:abstractNumId w:val="9"/>
  </w:num>
  <w:num w:numId="8" w16cid:durableId="1930044531">
    <w:abstractNumId w:val="11"/>
  </w:num>
  <w:num w:numId="9" w16cid:durableId="2117409622">
    <w:abstractNumId w:val="12"/>
  </w:num>
  <w:num w:numId="10" w16cid:durableId="1724282590">
    <w:abstractNumId w:val="18"/>
  </w:num>
  <w:num w:numId="11" w16cid:durableId="123738315">
    <w:abstractNumId w:val="51"/>
  </w:num>
  <w:num w:numId="12" w16cid:durableId="1794594257">
    <w:abstractNumId w:val="0"/>
  </w:num>
  <w:num w:numId="13" w16cid:durableId="1805460785">
    <w:abstractNumId w:val="46"/>
  </w:num>
  <w:num w:numId="14" w16cid:durableId="82456189">
    <w:abstractNumId w:val="38"/>
  </w:num>
  <w:num w:numId="15" w16cid:durableId="620456761">
    <w:abstractNumId w:val="19"/>
  </w:num>
  <w:num w:numId="16" w16cid:durableId="978221684">
    <w:abstractNumId w:val="36"/>
  </w:num>
  <w:num w:numId="17" w16cid:durableId="57365289">
    <w:abstractNumId w:val="63"/>
  </w:num>
  <w:num w:numId="18" w16cid:durableId="281426599">
    <w:abstractNumId w:val="65"/>
  </w:num>
  <w:num w:numId="19" w16cid:durableId="1302080194">
    <w:abstractNumId w:val="57"/>
  </w:num>
  <w:num w:numId="20" w16cid:durableId="148250514">
    <w:abstractNumId w:val="45"/>
  </w:num>
  <w:num w:numId="21" w16cid:durableId="1399087613">
    <w:abstractNumId w:val="65"/>
    <w:lvlOverride w:ilvl="0"/>
  </w:num>
  <w:num w:numId="22" w16cid:durableId="1678145541">
    <w:abstractNumId w:val="50"/>
  </w:num>
  <w:num w:numId="23" w16cid:durableId="418989910">
    <w:abstractNumId w:val="39"/>
  </w:num>
  <w:num w:numId="24" w16cid:durableId="20607797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085269">
    <w:abstractNumId w:val="55"/>
  </w:num>
  <w:num w:numId="26" w16cid:durableId="394159738">
    <w:abstractNumId w:val="42"/>
  </w:num>
  <w:num w:numId="27" w16cid:durableId="824780963">
    <w:abstractNumId w:val="61"/>
  </w:num>
  <w:num w:numId="28" w16cid:durableId="868840262">
    <w:abstractNumId w:val="33"/>
  </w:num>
  <w:num w:numId="29" w16cid:durableId="663432671">
    <w:abstractNumId w:val="44"/>
  </w:num>
  <w:num w:numId="30" w16cid:durableId="304630897">
    <w:abstractNumId w:val="34"/>
  </w:num>
  <w:num w:numId="31" w16cid:durableId="1045175343">
    <w:abstractNumId w:val="56"/>
  </w:num>
  <w:num w:numId="32" w16cid:durableId="1612391721">
    <w:abstractNumId w:val="52"/>
  </w:num>
  <w:num w:numId="33" w16cid:durableId="1649554037">
    <w:abstractNumId w:val="4"/>
  </w:num>
  <w:num w:numId="34" w16cid:durableId="1838301199">
    <w:abstractNumId w:val="67"/>
  </w:num>
  <w:num w:numId="35" w16cid:durableId="1279221415">
    <w:abstractNumId w:val="66"/>
  </w:num>
  <w:num w:numId="36" w16cid:durableId="1911579935">
    <w:abstractNumId w:val="60"/>
  </w:num>
  <w:num w:numId="37" w16cid:durableId="500968542">
    <w:abstractNumId w:val="15"/>
  </w:num>
  <w:num w:numId="38" w16cid:durableId="1160271612">
    <w:abstractNumId w:val="53"/>
  </w:num>
  <w:num w:numId="39" w16cid:durableId="1017659507">
    <w:abstractNumId w:val="58"/>
  </w:num>
  <w:num w:numId="40" w16cid:durableId="944851780">
    <w:abstractNumId w:val="62"/>
  </w:num>
  <w:num w:numId="41" w16cid:durableId="1164972387">
    <w:abstractNumId w:val="35"/>
  </w:num>
  <w:num w:numId="42" w16cid:durableId="951665346">
    <w:abstractNumId w:val="41"/>
  </w:num>
  <w:num w:numId="43" w16cid:durableId="1126851610">
    <w:abstractNumId w:val="64"/>
  </w:num>
  <w:num w:numId="44" w16cid:durableId="2029328778">
    <w:abstractNumId w:val="40"/>
  </w:num>
  <w:num w:numId="45" w16cid:durableId="1764230000">
    <w:abstractNumId w:val="49"/>
  </w:num>
  <w:num w:numId="46" w16cid:durableId="36666924">
    <w:abstractNumId w:val="54"/>
  </w:num>
  <w:num w:numId="47" w16cid:durableId="696539466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7D"/>
    <w:rsid w:val="0000074E"/>
    <w:rsid w:val="00002183"/>
    <w:rsid w:val="00003410"/>
    <w:rsid w:val="00003EC0"/>
    <w:rsid w:val="0000767B"/>
    <w:rsid w:val="000101E8"/>
    <w:rsid w:val="00010539"/>
    <w:rsid w:val="00010A7E"/>
    <w:rsid w:val="00010C4A"/>
    <w:rsid w:val="00011BBE"/>
    <w:rsid w:val="000143FA"/>
    <w:rsid w:val="00014BF6"/>
    <w:rsid w:val="000159D9"/>
    <w:rsid w:val="000169D2"/>
    <w:rsid w:val="00017515"/>
    <w:rsid w:val="00017CE8"/>
    <w:rsid w:val="00017F35"/>
    <w:rsid w:val="000216F6"/>
    <w:rsid w:val="00023F6D"/>
    <w:rsid w:val="00024174"/>
    <w:rsid w:val="0002494C"/>
    <w:rsid w:val="00024C18"/>
    <w:rsid w:val="000268EF"/>
    <w:rsid w:val="000271C2"/>
    <w:rsid w:val="00027B20"/>
    <w:rsid w:val="000308B3"/>
    <w:rsid w:val="00030C66"/>
    <w:rsid w:val="000332F4"/>
    <w:rsid w:val="00033E0D"/>
    <w:rsid w:val="00033EBF"/>
    <w:rsid w:val="0003524B"/>
    <w:rsid w:val="00035532"/>
    <w:rsid w:val="00036223"/>
    <w:rsid w:val="000377CC"/>
    <w:rsid w:val="00037EA8"/>
    <w:rsid w:val="0004024F"/>
    <w:rsid w:val="000404E8"/>
    <w:rsid w:val="00041B85"/>
    <w:rsid w:val="00041FE1"/>
    <w:rsid w:val="00042591"/>
    <w:rsid w:val="000427D6"/>
    <w:rsid w:val="00042A40"/>
    <w:rsid w:val="000436F0"/>
    <w:rsid w:val="000448BE"/>
    <w:rsid w:val="000454AB"/>
    <w:rsid w:val="00046583"/>
    <w:rsid w:val="00046B75"/>
    <w:rsid w:val="00050799"/>
    <w:rsid w:val="00051E99"/>
    <w:rsid w:val="0005244D"/>
    <w:rsid w:val="000525D4"/>
    <w:rsid w:val="000526E5"/>
    <w:rsid w:val="00052F8D"/>
    <w:rsid w:val="000536B3"/>
    <w:rsid w:val="00053E89"/>
    <w:rsid w:val="00054081"/>
    <w:rsid w:val="000544D0"/>
    <w:rsid w:val="000549A1"/>
    <w:rsid w:val="00054C08"/>
    <w:rsid w:val="00054DFE"/>
    <w:rsid w:val="0005542F"/>
    <w:rsid w:val="00056FDA"/>
    <w:rsid w:val="0005768E"/>
    <w:rsid w:val="00061422"/>
    <w:rsid w:val="00062AAA"/>
    <w:rsid w:val="000637AB"/>
    <w:rsid w:val="00064956"/>
    <w:rsid w:val="00064C6B"/>
    <w:rsid w:val="00065067"/>
    <w:rsid w:val="0006544E"/>
    <w:rsid w:val="00070066"/>
    <w:rsid w:val="0007073D"/>
    <w:rsid w:val="00071AF3"/>
    <w:rsid w:val="00072D0E"/>
    <w:rsid w:val="00073260"/>
    <w:rsid w:val="0007333C"/>
    <w:rsid w:val="00074E63"/>
    <w:rsid w:val="00075F9D"/>
    <w:rsid w:val="00076286"/>
    <w:rsid w:val="00076731"/>
    <w:rsid w:val="0007740E"/>
    <w:rsid w:val="00077871"/>
    <w:rsid w:val="000779F3"/>
    <w:rsid w:val="0008002A"/>
    <w:rsid w:val="00080203"/>
    <w:rsid w:val="0008023D"/>
    <w:rsid w:val="00080CA7"/>
    <w:rsid w:val="0008185D"/>
    <w:rsid w:val="000822B1"/>
    <w:rsid w:val="0008245E"/>
    <w:rsid w:val="000828E2"/>
    <w:rsid w:val="00082C82"/>
    <w:rsid w:val="00083151"/>
    <w:rsid w:val="00084AA9"/>
    <w:rsid w:val="00085D14"/>
    <w:rsid w:val="00085D7E"/>
    <w:rsid w:val="00085EAC"/>
    <w:rsid w:val="00086F4B"/>
    <w:rsid w:val="0009108B"/>
    <w:rsid w:val="00092276"/>
    <w:rsid w:val="00092794"/>
    <w:rsid w:val="000951F7"/>
    <w:rsid w:val="000953BB"/>
    <w:rsid w:val="00095B25"/>
    <w:rsid w:val="00096005"/>
    <w:rsid w:val="00096A75"/>
    <w:rsid w:val="0009724B"/>
    <w:rsid w:val="000A031D"/>
    <w:rsid w:val="000A0D60"/>
    <w:rsid w:val="000A1009"/>
    <w:rsid w:val="000A1C30"/>
    <w:rsid w:val="000A1DB7"/>
    <w:rsid w:val="000A3734"/>
    <w:rsid w:val="000A40C0"/>
    <w:rsid w:val="000A51B7"/>
    <w:rsid w:val="000A5215"/>
    <w:rsid w:val="000A6145"/>
    <w:rsid w:val="000A6DBE"/>
    <w:rsid w:val="000A7AB7"/>
    <w:rsid w:val="000B1457"/>
    <w:rsid w:val="000B1898"/>
    <w:rsid w:val="000B3AEF"/>
    <w:rsid w:val="000B45C4"/>
    <w:rsid w:val="000B7875"/>
    <w:rsid w:val="000C03C8"/>
    <w:rsid w:val="000C1316"/>
    <w:rsid w:val="000C1CD6"/>
    <w:rsid w:val="000C249A"/>
    <w:rsid w:val="000C41E7"/>
    <w:rsid w:val="000C463B"/>
    <w:rsid w:val="000C505E"/>
    <w:rsid w:val="000C621C"/>
    <w:rsid w:val="000C7987"/>
    <w:rsid w:val="000C79B8"/>
    <w:rsid w:val="000D088A"/>
    <w:rsid w:val="000D161E"/>
    <w:rsid w:val="000D3D3C"/>
    <w:rsid w:val="000D3F18"/>
    <w:rsid w:val="000D5F66"/>
    <w:rsid w:val="000D6E72"/>
    <w:rsid w:val="000E16EF"/>
    <w:rsid w:val="000E1FE2"/>
    <w:rsid w:val="000E2A1C"/>
    <w:rsid w:val="000E2F95"/>
    <w:rsid w:val="000E3174"/>
    <w:rsid w:val="000E3EE2"/>
    <w:rsid w:val="000E46BF"/>
    <w:rsid w:val="000E4B0E"/>
    <w:rsid w:val="000E4BD7"/>
    <w:rsid w:val="000E5103"/>
    <w:rsid w:val="000E738A"/>
    <w:rsid w:val="000E76E7"/>
    <w:rsid w:val="000E7D31"/>
    <w:rsid w:val="000E7EFE"/>
    <w:rsid w:val="000F07EB"/>
    <w:rsid w:val="000F19FA"/>
    <w:rsid w:val="000F2C4F"/>
    <w:rsid w:val="000F2E7F"/>
    <w:rsid w:val="000F3B64"/>
    <w:rsid w:val="000F4AA2"/>
    <w:rsid w:val="000F4CCF"/>
    <w:rsid w:val="000F5EF4"/>
    <w:rsid w:val="000F61C8"/>
    <w:rsid w:val="000F79C5"/>
    <w:rsid w:val="001058FA"/>
    <w:rsid w:val="00106754"/>
    <w:rsid w:val="00107C0A"/>
    <w:rsid w:val="001105DE"/>
    <w:rsid w:val="00112222"/>
    <w:rsid w:val="00113EA4"/>
    <w:rsid w:val="00114C1D"/>
    <w:rsid w:val="00114ECD"/>
    <w:rsid w:val="00117B61"/>
    <w:rsid w:val="00117F93"/>
    <w:rsid w:val="00120658"/>
    <w:rsid w:val="001209F6"/>
    <w:rsid w:val="00121184"/>
    <w:rsid w:val="0012456B"/>
    <w:rsid w:val="001262F7"/>
    <w:rsid w:val="00126C1D"/>
    <w:rsid w:val="00133B50"/>
    <w:rsid w:val="00133E50"/>
    <w:rsid w:val="0013538F"/>
    <w:rsid w:val="0013574D"/>
    <w:rsid w:val="00135D8D"/>
    <w:rsid w:val="00136260"/>
    <w:rsid w:val="001363D4"/>
    <w:rsid w:val="00140734"/>
    <w:rsid w:val="0014073D"/>
    <w:rsid w:val="001414CE"/>
    <w:rsid w:val="00142F29"/>
    <w:rsid w:val="0014603A"/>
    <w:rsid w:val="00146B3F"/>
    <w:rsid w:val="001516ED"/>
    <w:rsid w:val="001548A5"/>
    <w:rsid w:val="00154EF7"/>
    <w:rsid w:val="0015508F"/>
    <w:rsid w:val="0015583D"/>
    <w:rsid w:val="00155E06"/>
    <w:rsid w:val="0015648B"/>
    <w:rsid w:val="00156D2A"/>
    <w:rsid w:val="00156DF7"/>
    <w:rsid w:val="00157D3F"/>
    <w:rsid w:val="00161ABB"/>
    <w:rsid w:val="00161B54"/>
    <w:rsid w:val="0016282B"/>
    <w:rsid w:val="00167F5B"/>
    <w:rsid w:val="00172360"/>
    <w:rsid w:val="00172C62"/>
    <w:rsid w:val="0017470E"/>
    <w:rsid w:val="00180C9A"/>
    <w:rsid w:val="001837B0"/>
    <w:rsid w:val="00183982"/>
    <w:rsid w:val="001839F8"/>
    <w:rsid w:val="00184F2B"/>
    <w:rsid w:val="001877B7"/>
    <w:rsid w:val="00191080"/>
    <w:rsid w:val="001911C0"/>
    <w:rsid w:val="001912B8"/>
    <w:rsid w:val="0019188C"/>
    <w:rsid w:val="001918EB"/>
    <w:rsid w:val="00193802"/>
    <w:rsid w:val="0019457C"/>
    <w:rsid w:val="0019605C"/>
    <w:rsid w:val="0019756F"/>
    <w:rsid w:val="001A13E6"/>
    <w:rsid w:val="001A2A08"/>
    <w:rsid w:val="001A55D8"/>
    <w:rsid w:val="001B0D06"/>
    <w:rsid w:val="001B1B02"/>
    <w:rsid w:val="001B1BF4"/>
    <w:rsid w:val="001B5E09"/>
    <w:rsid w:val="001B61A0"/>
    <w:rsid w:val="001B6AA4"/>
    <w:rsid w:val="001B7EC8"/>
    <w:rsid w:val="001C0AC8"/>
    <w:rsid w:val="001C2196"/>
    <w:rsid w:val="001C2B0D"/>
    <w:rsid w:val="001C3056"/>
    <w:rsid w:val="001C37C5"/>
    <w:rsid w:val="001C541D"/>
    <w:rsid w:val="001C66A5"/>
    <w:rsid w:val="001C6792"/>
    <w:rsid w:val="001C7093"/>
    <w:rsid w:val="001C7418"/>
    <w:rsid w:val="001D25FC"/>
    <w:rsid w:val="001D5288"/>
    <w:rsid w:val="001D630E"/>
    <w:rsid w:val="001E03BE"/>
    <w:rsid w:val="001E1EAD"/>
    <w:rsid w:val="001E2512"/>
    <w:rsid w:val="001E4C35"/>
    <w:rsid w:val="001E4D0E"/>
    <w:rsid w:val="001E559A"/>
    <w:rsid w:val="001E7128"/>
    <w:rsid w:val="001F0893"/>
    <w:rsid w:val="001F31C2"/>
    <w:rsid w:val="001F385B"/>
    <w:rsid w:val="001F47C0"/>
    <w:rsid w:val="001F5656"/>
    <w:rsid w:val="001F6AF8"/>
    <w:rsid w:val="001F757D"/>
    <w:rsid w:val="001F7ACA"/>
    <w:rsid w:val="0020010C"/>
    <w:rsid w:val="0020066F"/>
    <w:rsid w:val="0020068D"/>
    <w:rsid w:val="002008E3"/>
    <w:rsid w:val="0020245A"/>
    <w:rsid w:val="00202D8D"/>
    <w:rsid w:val="002034C0"/>
    <w:rsid w:val="002042C5"/>
    <w:rsid w:val="00206D06"/>
    <w:rsid w:val="00207169"/>
    <w:rsid w:val="00207E5F"/>
    <w:rsid w:val="00207EF4"/>
    <w:rsid w:val="002127BC"/>
    <w:rsid w:val="00212D3D"/>
    <w:rsid w:val="002130F9"/>
    <w:rsid w:val="00214D11"/>
    <w:rsid w:val="0021501C"/>
    <w:rsid w:val="0021528E"/>
    <w:rsid w:val="00216864"/>
    <w:rsid w:val="00216C90"/>
    <w:rsid w:val="00217FDA"/>
    <w:rsid w:val="00221614"/>
    <w:rsid w:val="00222363"/>
    <w:rsid w:val="0022376D"/>
    <w:rsid w:val="00224491"/>
    <w:rsid w:val="0022454C"/>
    <w:rsid w:val="002267D4"/>
    <w:rsid w:val="00226A03"/>
    <w:rsid w:val="00227733"/>
    <w:rsid w:val="002300F9"/>
    <w:rsid w:val="00230A64"/>
    <w:rsid w:val="002322B5"/>
    <w:rsid w:val="00232834"/>
    <w:rsid w:val="002332F5"/>
    <w:rsid w:val="00234599"/>
    <w:rsid w:val="00234D05"/>
    <w:rsid w:val="002350AC"/>
    <w:rsid w:val="0023514C"/>
    <w:rsid w:val="00235AB4"/>
    <w:rsid w:val="002369D6"/>
    <w:rsid w:val="0024001C"/>
    <w:rsid w:val="00240A7C"/>
    <w:rsid w:val="0024201E"/>
    <w:rsid w:val="00242371"/>
    <w:rsid w:val="00242CD0"/>
    <w:rsid w:val="00243E8A"/>
    <w:rsid w:val="002446A5"/>
    <w:rsid w:val="00245175"/>
    <w:rsid w:val="00245AAC"/>
    <w:rsid w:val="002464BA"/>
    <w:rsid w:val="00246690"/>
    <w:rsid w:val="00247339"/>
    <w:rsid w:val="0024775F"/>
    <w:rsid w:val="00247BBB"/>
    <w:rsid w:val="002508AB"/>
    <w:rsid w:val="00251D39"/>
    <w:rsid w:val="00252250"/>
    <w:rsid w:val="002566AD"/>
    <w:rsid w:val="002566C6"/>
    <w:rsid w:val="00257A3E"/>
    <w:rsid w:val="00261425"/>
    <w:rsid w:val="00263B1F"/>
    <w:rsid w:val="00264017"/>
    <w:rsid w:val="00266706"/>
    <w:rsid w:val="00266C16"/>
    <w:rsid w:val="00266EA3"/>
    <w:rsid w:val="00271370"/>
    <w:rsid w:val="002719F2"/>
    <w:rsid w:val="00274068"/>
    <w:rsid w:val="002748E4"/>
    <w:rsid w:val="0027491E"/>
    <w:rsid w:val="00276A6F"/>
    <w:rsid w:val="00281995"/>
    <w:rsid w:val="00281D73"/>
    <w:rsid w:val="0028451D"/>
    <w:rsid w:val="0028471B"/>
    <w:rsid w:val="002847D2"/>
    <w:rsid w:val="00284CE2"/>
    <w:rsid w:val="002862CD"/>
    <w:rsid w:val="00287563"/>
    <w:rsid w:val="00290A34"/>
    <w:rsid w:val="00290CE6"/>
    <w:rsid w:val="00294144"/>
    <w:rsid w:val="00295184"/>
    <w:rsid w:val="0029632D"/>
    <w:rsid w:val="002A0064"/>
    <w:rsid w:val="002A0670"/>
    <w:rsid w:val="002A0882"/>
    <w:rsid w:val="002A189B"/>
    <w:rsid w:val="002B2BE0"/>
    <w:rsid w:val="002B3D33"/>
    <w:rsid w:val="002B40C8"/>
    <w:rsid w:val="002B415C"/>
    <w:rsid w:val="002B4C8C"/>
    <w:rsid w:val="002B5165"/>
    <w:rsid w:val="002B6252"/>
    <w:rsid w:val="002B67EB"/>
    <w:rsid w:val="002B6A41"/>
    <w:rsid w:val="002C016E"/>
    <w:rsid w:val="002C0747"/>
    <w:rsid w:val="002C1F11"/>
    <w:rsid w:val="002C21DA"/>
    <w:rsid w:val="002C5E10"/>
    <w:rsid w:val="002C62B3"/>
    <w:rsid w:val="002C6333"/>
    <w:rsid w:val="002C69EE"/>
    <w:rsid w:val="002C6C9F"/>
    <w:rsid w:val="002C7178"/>
    <w:rsid w:val="002C71D2"/>
    <w:rsid w:val="002D2B47"/>
    <w:rsid w:val="002D4413"/>
    <w:rsid w:val="002D4499"/>
    <w:rsid w:val="002D4AFE"/>
    <w:rsid w:val="002D6185"/>
    <w:rsid w:val="002D6BEF"/>
    <w:rsid w:val="002D6E64"/>
    <w:rsid w:val="002D773F"/>
    <w:rsid w:val="002E00CE"/>
    <w:rsid w:val="002E0F58"/>
    <w:rsid w:val="002E24CE"/>
    <w:rsid w:val="002E30C8"/>
    <w:rsid w:val="002E3563"/>
    <w:rsid w:val="002E3D92"/>
    <w:rsid w:val="002E46D8"/>
    <w:rsid w:val="002E4A6F"/>
    <w:rsid w:val="002E5C34"/>
    <w:rsid w:val="002E5C4B"/>
    <w:rsid w:val="002E6E78"/>
    <w:rsid w:val="002E7B82"/>
    <w:rsid w:val="002F0F62"/>
    <w:rsid w:val="002F1829"/>
    <w:rsid w:val="002F26D8"/>
    <w:rsid w:val="002F4DCC"/>
    <w:rsid w:val="002F5B71"/>
    <w:rsid w:val="002F5B86"/>
    <w:rsid w:val="002F5C79"/>
    <w:rsid w:val="002F5D46"/>
    <w:rsid w:val="002F6987"/>
    <w:rsid w:val="002F6C15"/>
    <w:rsid w:val="00300EF4"/>
    <w:rsid w:val="00300F05"/>
    <w:rsid w:val="0030211C"/>
    <w:rsid w:val="00302B1A"/>
    <w:rsid w:val="00302CD0"/>
    <w:rsid w:val="0030410C"/>
    <w:rsid w:val="003051A8"/>
    <w:rsid w:val="00305B3E"/>
    <w:rsid w:val="0031041B"/>
    <w:rsid w:val="00311F2C"/>
    <w:rsid w:val="00314028"/>
    <w:rsid w:val="0031777F"/>
    <w:rsid w:val="0032015B"/>
    <w:rsid w:val="00321454"/>
    <w:rsid w:val="00321A93"/>
    <w:rsid w:val="00323104"/>
    <w:rsid w:val="00324697"/>
    <w:rsid w:val="00324C37"/>
    <w:rsid w:val="003267E6"/>
    <w:rsid w:val="003273FE"/>
    <w:rsid w:val="0033202C"/>
    <w:rsid w:val="00333C6E"/>
    <w:rsid w:val="00336697"/>
    <w:rsid w:val="00340FFD"/>
    <w:rsid w:val="00342A42"/>
    <w:rsid w:val="00343730"/>
    <w:rsid w:val="00343736"/>
    <w:rsid w:val="00343E3B"/>
    <w:rsid w:val="00345DE7"/>
    <w:rsid w:val="00346A00"/>
    <w:rsid w:val="0035040F"/>
    <w:rsid w:val="00351932"/>
    <w:rsid w:val="00351B1C"/>
    <w:rsid w:val="00353443"/>
    <w:rsid w:val="0035345A"/>
    <w:rsid w:val="00354028"/>
    <w:rsid w:val="0035444E"/>
    <w:rsid w:val="00355AEC"/>
    <w:rsid w:val="00361A63"/>
    <w:rsid w:val="003636E2"/>
    <w:rsid w:val="003637FD"/>
    <w:rsid w:val="00364F8E"/>
    <w:rsid w:val="00365863"/>
    <w:rsid w:val="00365A3D"/>
    <w:rsid w:val="00365EF8"/>
    <w:rsid w:val="00365EFB"/>
    <w:rsid w:val="003671D0"/>
    <w:rsid w:val="003674F9"/>
    <w:rsid w:val="00370197"/>
    <w:rsid w:val="003702C2"/>
    <w:rsid w:val="003728ED"/>
    <w:rsid w:val="003732DB"/>
    <w:rsid w:val="003734AC"/>
    <w:rsid w:val="003750C6"/>
    <w:rsid w:val="00375EC5"/>
    <w:rsid w:val="003771D5"/>
    <w:rsid w:val="00381D39"/>
    <w:rsid w:val="00381FF4"/>
    <w:rsid w:val="00384081"/>
    <w:rsid w:val="003840F1"/>
    <w:rsid w:val="0038597F"/>
    <w:rsid w:val="00385CE9"/>
    <w:rsid w:val="00386075"/>
    <w:rsid w:val="00387D78"/>
    <w:rsid w:val="0039047D"/>
    <w:rsid w:val="003905C6"/>
    <w:rsid w:val="00390888"/>
    <w:rsid w:val="003917D0"/>
    <w:rsid w:val="003931DC"/>
    <w:rsid w:val="003946C6"/>
    <w:rsid w:val="00395B29"/>
    <w:rsid w:val="00395B6F"/>
    <w:rsid w:val="00397310"/>
    <w:rsid w:val="003A123D"/>
    <w:rsid w:val="003A2F1E"/>
    <w:rsid w:val="003A4A2A"/>
    <w:rsid w:val="003A5369"/>
    <w:rsid w:val="003A60FA"/>
    <w:rsid w:val="003A6E3C"/>
    <w:rsid w:val="003A7E5A"/>
    <w:rsid w:val="003B031A"/>
    <w:rsid w:val="003B0853"/>
    <w:rsid w:val="003B2E9E"/>
    <w:rsid w:val="003B39C6"/>
    <w:rsid w:val="003B523D"/>
    <w:rsid w:val="003B7679"/>
    <w:rsid w:val="003B77E9"/>
    <w:rsid w:val="003B7F0E"/>
    <w:rsid w:val="003C04BF"/>
    <w:rsid w:val="003C3B45"/>
    <w:rsid w:val="003C3D92"/>
    <w:rsid w:val="003C580E"/>
    <w:rsid w:val="003C7771"/>
    <w:rsid w:val="003C79BE"/>
    <w:rsid w:val="003C7E56"/>
    <w:rsid w:val="003D017B"/>
    <w:rsid w:val="003D0757"/>
    <w:rsid w:val="003D0A24"/>
    <w:rsid w:val="003D106B"/>
    <w:rsid w:val="003D1F6B"/>
    <w:rsid w:val="003D2427"/>
    <w:rsid w:val="003D298D"/>
    <w:rsid w:val="003D2AB3"/>
    <w:rsid w:val="003D2E8E"/>
    <w:rsid w:val="003D399A"/>
    <w:rsid w:val="003D4BF2"/>
    <w:rsid w:val="003D5D60"/>
    <w:rsid w:val="003D77A7"/>
    <w:rsid w:val="003D796C"/>
    <w:rsid w:val="003E0AC2"/>
    <w:rsid w:val="003E1908"/>
    <w:rsid w:val="003E1F7F"/>
    <w:rsid w:val="003E37E7"/>
    <w:rsid w:val="003E4338"/>
    <w:rsid w:val="003E4774"/>
    <w:rsid w:val="003F30FF"/>
    <w:rsid w:val="003F3908"/>
    <w:rsid w:val="003F3A53"/>
    <w:rsid w:val="003F45D8"/>
    <w:rsid w:val="003F4D1B"/>
    <w:rsid w:val="003F5166"/>
    <w:rsid w:val="003F57C6"/>
    <w:rsid w:val="004001C4"/>
    <w:rsid w:val="00400242"/>
    <w:rsid w:val="00400AAB"/>
    <w:rsid w:val="00400D6F"/>
    <w:rsid w:val="00400F9D"/>
    <w:rsid w:val="004015B5"/>
    <w:rsid w:val="00402E0B"/>
    <w:rsid w:val="00403632"/>
    <w:rsid w:val="00404A30"/>
    <w:rsid w:val="00404E39"/>
    <w:rsid w:val="00404FB0"/>
    <w:rsid w:val="00405445"/>
    <w:rsid w:val="004062C4"/>
    <w:rsid w:val="004075C1"/>
    <w:rsid w:val="00407AFF"/>
    <w:rsid w:val="0041152B"/>
    <w:rsid w:val="00411C34"/>
    <w:rsid w:val="00412254"/>
    <w:rsid w:val="00412B6D"/>
    <w:rsid w:val="00414668"/>
    <w:rsid w:val="00414F81"/>
    <w:rsid w:val="00415868"/>
    <w:rsid w:val="00417BC9"/>
    <w:rsid w:val="00420AA6"/>
    <w:rsid w:val="00420C08"/>
    <w:rsid w:val="0042227F"/>
    <w:rsid w:val="0042301B"/>
    <w:rsid w:val="004230C7"/>
    <w:rsid w:val="004236CE"/>
    <w:rsid w:val="00423A51"/>
    <w:rsid w:val="00424466"/>
    <w:rsid w:val="00424F4B"/>
    <w:rsid w:val="00427843"/>
    <w:rsid w:val="00430653"/>
    <w:rsid w:val="004309F1"/>
    <w:rsid w:val="00430DBB"/>
    <w:rsid w:val="00430DF8"/>
    <w:rsid w:val="00432443"/>
    <w:rsid w:val="00433123"/>
    <w:rsid w:val="00434A47"/>
    <w:rsid w:val="004355F0"/>
    <w:rsid w:val="00437997"/>
    <w:rsid w:val="00440404"/>
    <w:rsid w:val="00440A5C"/>
    <w:rsid w:val="00441715"/>
    <w:rsid w:val="00442423"/>
    <w:rsid w:val="00445E7F"/>
    <w:rsid w:val="004460E7"/>
    <w:rsid w:val="0044679C"/>
    <w:rsid w:val="00450DEE"/>
    <w:rsid w:val="00451D0A"/>
    <w:rsid w:val="00451D74"/>
    <w:rsid w:val="00451FD5"/>
    <w:rsid w:val="00451FEE"/>
    <w:rsid w:val="0045451D"/>
    <w:rsid w:val="00454DDA"/>
    <w:rsid w:val="004559D2"/>
    <w:rsid w:val="004560D2"/>
    <w:rsid w:val="00457004"/>
    <w:rsid w:val="00462F15"/>
    <w:rsid w:val="004636DE"/>
    <w:rsid w:val="00464BF9"/>
    <w:rsid w:val="00464C16"/>
    <w:rsid w:val="004672BF"/>
    <w:rsid w:val="00470996"/>
    <w:rsid w:val="004714F2"/>
    <w:rsid w:val="00471618"/>
    <w:rsid w:val="00472244"/>
    <w:rsid w:val="00472519"/>
    <w:rsid w:val="004775C1"/>
    <w:rsid w:val="004775F2"/>
    <w:rsid w:val="0047771A"/>
    <w:rsid w:val="00481F01"/>
    <w:rsid w:val="00483A6B"/>
    <w:rsid w:val="00483F1E"/>
    <w:rsid w:val="0048592D"/>
    <w:rsid w:val="00485AF4"/>
    <w:rsid w:val="00485DB1"/>
    <w:rsid w:val="00486FD4"/>
    <w:rsid w:val="004878A1"/>
    <w:rsid w:val="00487ABC"/>
    <w:rsid w:val="00490034"/>
    <w:rsid w:val="00490422"/>
    <w:rsid w:val="00492B32"/>
    <w:rsid w:val="00492C62"/>
    <w:rsid w:val="004940CF"/>
    <w:rsid w:val="0049416D"/>
    <w:rsid w:val="004944CA"/>
    <w:rsid w:val="004952C2"/>
    <w:rsid w:val="00495736"/>
    <w:rsid w:val="00496552"/>
    <w:rsid w:val="004A0411"/>
    <w:rsid w:val="004A0569"/>
    <w:rsid w:val="004A077D"/>
    <w:rsid w:val="004A0B27"/>
    <w:rsid w:val="004A2106"/>
    <w:rsid w:val="004A553C"/>
    <w:rsid w:val="004A649C"/>
    <w:rsid w:val="004B0C62"/>
    <w:rsid w:val="004B140E"/>
    <w:rsid w:val="004B1A68"/>
    <w:rsid w:val="004B2D7A"/>
    <w:rsid w:val="004B321E"/>
    <w:rsid w:val="004B4C94"/>
    <w:rsid w:val="004B4DA0"/>
    <w:rsid w:val="004C1C9F"/>
    <w:rsid w:val="004C2431"/>
    <w:rsid w:val="004C2CE3"/>
    <w:rsid w:val="004C3964"/>
    <w:rsid w:val="004C4511"/>
    <w:rsid w:val="004C7FDC"/>
    <w:rsid w:val="004D1E15"/>
    <w:rsid w:val="004D2076"/>
    <w:rsid w:val="004D24BD"/>
    <w:rsid w:val="004D3274"/>
    <w:rsid w:val="004D347D"/>
    <w:rsid w:val="004D3814"/>
    <w:rsid w:val="004D3EA7"/>
    <w:rsid w:val="004D5707"/>
    <w:rsid w:val="004D5807"/>
    <w:rsid w:val="004D67AF"/>
    <w:rsid w:val="004D7789"/>
    <w:rsid w:val="004D7C63"/>
    <w:rsid w:val="004E0020"/>
    <w:rsid w:val="004E31C1"/>
    <w:rsid w:val="004E39AE"/>
    <w:rsid w:val="004E3C42"/>
    <w:rsid w:val="004E3CBF"/>
    <w:rsid w:val="004E4D6F"/>
    <w:rsid w:val="004E5B50"/>
    <w:rsid w:val="004E5FAC"/>
    <w:rsid w:val="004F0043"/>
    <w:rsid w:val="004F375F"/>
    <w:rsid w:val="004F5F33"/>
    <w:rsid w:val="005006D0"/>
    <w:rsid w:val="0050077C"/>
    <w:rsid w:val="00500A1B"/>
    <w:rsid w:val="005018C3"/>
    <w:rsid w:val="00502569"/>
    <w:rsid w:val="00503289"/>
    <w:rsid w:val="00505620"/>
    <w:rsid w:val="00505FFA"/>
    <w:rsid w:val="005061D9"/>
    <w:rsid w:val="005073C9"/>
    <w:rsid w:val="005112C4"/>
    <w:rsid w:val="005125A5"/>
    <w:rsid w:val="00513BD0"/>
    <w:rsid w:val="00513DD4"/>
    <w:rsid w:val="005147D9"/>
    <w:rsid w:val="00517ABE"/>
    <w:rsid w:val="00522B42"/>
    <w:rsid w:val="00522C46"/>
    <w:rsid w:val="00523FD8"/>
    <w:rsid w:val="00524455"/>
    <w:rsid w:val="00525CD3"/>
    <w:rsid w:val="00526366"/>
    <w:rsid w:val="005276B8"/>
    <w:rsid w:val="00530C7E"/>
    <w:rsid w:val="00536B85"/>
    <w:rsid w:val="00536BC8"/>
    <w:rsid w:val="00541F09"/>
    <w:rsid w:val="0054504F"/>
    <w:rsid w:val="00545663"/>
    <w:rsid w:val="00547072"/>
    <w:rsid w:val="00551DF8"/>
    <w:rsid w:val="00553B11"/>
    <w:rsid w:val="005545F9"/>
    <w:rsid w:val="00555A58"/>
    <w:rsid w:val="00557039"/>
    <w:rsid w:val="00560302"/>
    <w:rsid w:val="005626A0"/>
    <w:rsid w:val="00563771"/>
    <w:rsid w:val="00563AB1"/>
    <w:rsid w:val="00566016"/>
    <w:rsid w:val="00570FA1"/>
    <w:rsid w:val="0057188D"/>
    <w:rsid w:val="005744D0"/>
    <w:rsid w:val="005751BC"/>
    <w:rsid w:val="005754D4"/>
    <w:rsid w:val="00576EC2"/>
    <w:rsid w:val="00577269"/>
    <w:rsid w:val="00580C1D"/>
    <w:rsid w:val="00581A5B"/>
    <w:rsid w:val="00581CAD"/>
    <w:rsid w:val="00582048"/>
    <w:rsid w:val="0058231D"/>
    <w:rsid w:val="005840A3"/>
    <w:rsid w:val="005845B4"/>
    <w:rsid w:val="00590C0B"/>
    <w:rsid w:val="005921EB"/>
    <w:rsid w:val="00592761"/>
    <w:rsid w:val="00593C78"/>
    <w:rsid w:val="00593F94"/>
    <w:rsid w:val="0059563E"/>
    <w:rsid w:val="005957C7"/>
    <w:rsid w:val="00596EB2"/>
    <w:rsid w:val="00597376"/>
    <w:rsid w:val="00597A3C"/>
    <w:rsid w:val="00597CE2"/>
    <w:rsid w:val="005A0345"/>
    <w:rsid w:val="005A11DD"/>
    <w:rsid w:val="005A1640"/>
    <w:rsid w:val="005A612E"/>
    <w:rsid w:val="005A6A25"/>
    <w:rsid w:val="005A7435"/>
    <w:rsid w:val="005B07A9"/>
    <w:rsid w:val="005B227E"/>
    <w:rsid w:val="005B30BD"/>
    <w:rsid w:val="005B3AEF"/>
    <w:rsid w:val="005B7353"/>
    <w:rsid w:val="005C5D7C"/>
    <w:rsid w:val="005C7BFE"/>
    <w:rsid w:val="005D057D"/>
    <w:rsid w:val="005D28B2"/>
    <w:rsid w:val="005D2BBD"/>
    <w:rsid w:val="005D3E83"/>
    <w:rsid w:val="005D3F01"/>
    <w:rsid w:val="005D44D0"/>
    <w:rsid w:val="005D557F"/>
    <w:rsid w:val="005D67FE"/>
    <w:rsid w:val="005D76ED"/>
    <w:rsid w:val="005E0360"/>
    <w:rsid w:val="005E0815"/>
    <w:rsid w:val="005E32EC"/>
    <w:rsid w:val="005E398A"/>
    <w:rsid w:val="005E6B3F"/>
    <w:rsid w:val="005E7B55"/>
    <w:rsid w:val="005F0111"/>
    <w:rsid w:val="005F0827"/>
    <w:rsid w:val="005F0C01"/>
    <w:rsid w:val="005F114D"/>
    <w:rsid w:val="005F213B"/>
    <w:rsid w:val="005F3B05"/>
    <w:rsid w:val="005F5139"/>
    <w:rsid w:val="005F61B8"/>
    <w:rsid w:val="005F6D6B"/>
    <w:rsid w:val="0060215B"/>
    <w:rsid w:val="006043D5"/>
    <w:rsid w:val="00606477"/>
    <w:rsid w:val="0060785E"/>
    <w:rsid w:val="00607F05"/>
    <w:rsid w:val="006105AE"/>
    <w:rsid w:val="0061225E"/>
    <w:rsid w:val="00613125"/>
    <w:rsid w:val="0061420B"/>
    <w:rsid w:val="00614EE2"/>
    <w:rsid w:val="0061584E"/>
    <w:rsid w:val="006159EC"/>
    <w:rsid w:val="006177D0"/>
    <w:rsid w:val="00617A63"/>
    <w:rsid w:val="00620607"/>
    <w:rsid w:val="00620A65"/>
    <w:rsid w:val="006229B9"/>
    <w:rsid w:val="006243EA"/>
    <w:rsid w:val="00632514"/>
    <w:rsid w:val="00632AC0"/>
    <w:rsid w:val="00633EB0"/>
    <w:rsid w:val="0063541C"/>
    <w:rsid w:val="006373A8"/>
    <w:rsid w:val="00637BCD"/>
    <w:rsid w:val="00637D72"/>
    <w:rsid w:val="006404FC"/>
    <w:rsid w:val="00640B0A"/>
    <w:rsid w:val="0064154E"/>
    <w:rsid w:val="006450DF"/>
    <w:rsid w:val="006453E4"/>
    <w:rsid w:val="00645964"/>
    <w:rsid w:val="006504E3"/>
    <w:rsid w:val="00650B34"/>
    <w:rsid w:val="00650D03"/>
    <w:rsid w:val="00651A03"/>
    <w:rsid w:val="00651A88"/>
    <w:rsid w:val="006527B5"/>
    <w:rsid w:val="00653FE5"/>
    <w:rsid w:val="006540AF"/>
    <w:rsid w:val="006546C2"/>
    <w:rsid w:val="006552A1"/>
    <w:rsid w:val="00655861"/>
    <w:rsid w:val="00655B0C"/>
    <w:rsid w:val="00656493"/>
    <w:rsid w:val="00660855"/>
    <w:rsid w:val="00661CA6"/>
    <w:rsid w:val="006629A2"/>
    <w:rsid w:val="00665C52"/>
    <w:rsid w:val="006664B8"/>
    <w:rsid w:val="006668A9"/>
    <w:rsid w:val="006669B2"/>
    <w:rsid w:val="00666DB8"/>
    <w:rsid w:val="00667091"/>
    <w:rsid w:val="0066739B"/>
    <w:rsid w:val="00670B77"/>
    <w:rsid w:val="0067167B"/>
    <w:rsid w:val="006719D8"/>
    <w:rsid w:val="00671A13"/>
    <w:rsid w:val="00672861"/>
    <w:rsid w:val="0067509D"/>
    <w:rsid w:val="00676452"/>
    <w:rsid w:val="00676FB9"/>
    <w:rsid w:val="00680DAA"/>
    <w:rsid w:val="00681EDC"/>
    <w:rsid w:val="00682A38"/>
    <w:rsid w:val="00684416"/>
    <w:rsid w:val="0068759B"/>
    <w:rsid w:val="006922FA"/>
    <w:rsid w:val="00693082"/>
    <w:rsid w:val="006933C1"/>
    <w:rsid w:val="00694935"/>
    <w:rsid w:val="0069512D"/>
    <w:rsid w:val="006961A8"/>
    <w:rsid w:val="0069655F"/>
    <w:rsid w:val="006A0295"/>
    <w:rsid w:val="006A2F16"/>
    <w:rsid w:val="006A2F89"/>
    <w:rsid w:val="006A3155"/>
    <w:rsid w:val="006A41F4"/>
    <w:rsid w:val="006A4C2E"/>
    <w:rsid w:val="006A73EA"/>
    <w:rsid w:val="006A7A42"/>
    <w:rsid w:val="006B081B"/>
    <w:rsid w:val="006B0CAD"/>
    <w:rsid w:val="006B2EDD"/>
    <w:rsid w:val="006B2FC0"/>
    <w:rsid w:val="006B37E0"/>
    <w:rsid w:val="006B39DD"/>
    <w:rsid w:val="006B4C09"/>
    <w:rsid w:val="006B4E91"/>
    <w:rsid w:val="006B5233"/>
    <w:rsid w:val="006B5306"/>
    <w:rsid w:val="006B5F86"/>
    <w:rsid w:val="006B5FF8"/>
    <w:rsid w:val="006B6870"/>
    <w:rsid w:val="006C0151"/>
    <w:rsid w:val="006C0641"/>
    <w:rsid w:val="006C0FB2"/>
    <w:rsid w:val="006C30A4"/>
    <w:rsid w:val="006C376E"/>
    <w:rsid w:val="006C3F47"/>
    <w:rsid w:val="006C5431"/>
    <w:rsid w:val="006D0015"/>
    <w:rsid w:val="006D0A00"/>
    <w:rsid w:val="006D0D42"/>
    <w:rsid w:val="006D0F8F"/>
    <w:rsid w:val="006D1C82"/>
    <w:rsid w:val="006D52F6"/>
    <w:rsid w:val="006D7547"/>
    <w:rsid w:val="006E0097"/>
    <w:rsid w:val="006E3205"/>
    <w:rsid w:val="006E323E"/>
    <w:rsid w:val="006E4C80"/>
    <w:rsid w:val="006E5463"/>
    <w:rsid w:val="006E5890"/>
    <w:rsid w:val="006E5A14"/>
    <w:rsid w:val="006E6695"/>
    <w:rsid w:val="006E6F15"/>
    <w:rsid w:val="006E7D57"/>
    <w:rsid w:val="006F1C4C"/>
    <w:rsid w:val="006F2629"/>
    <w:rsid w:val="006F3565"/>
    <w:rsid w:val="006F43B0"/>
    <w:rsid w:val="006F5EAC"/>
    <w:rsid w:val="006F63A6"/>
    <w:rsid w:val="006F6DF8"/>
    <w:rsid w:val="006F701F"/>
    <w:rsid w:val="00701A4E"/>
    <w:rsid w:val="007042E7"/>
    <w:rsid w:val="00704C16"/>
    <w:rsid w:val="00705139"/>
    <w:rsid w:val="00705BBF"/>
    <w:rsid w:val="007062B9"/>
    <w:rsid w:val="0070692A"/>
    <w:rsid w:val="00711B89"/>
    <w:rsid w:val="00711E0C"/>
    <w:rsid w:val="00712560"/>
    <w:rsid w:val="007146E6"/>
    <w:rsid w:val="0071547A"/>
    <w:rsid w:val="00716160"/>
    <w:rsid w:val="007170A9"/>
    <w:rsid w:val="00724278"/>
    <w:rsid w:val="007248BD"/>
    <w:rsid w:val="00725C70"/>
    <w:rsid w:val="00730763"/>
    <w:rsid w:val="00730B24"/>
    <w:rsid w:val="00731740"/>
    <w:rsid w:val="00732EE1"/>
    <w:rsid w:val="00732F3B"/>
    <w:rsid w:val="00733A80"/>
    <w:rsid w:val="00733B71"/>
    <w:rsid w:val="00733C41"/>
    <w:rsid w:val="007344C6"/>
    <w:rsid w:val="0073493E"/>
    <w:rsid w:val="007357A3"/>
    <w:rsid w:val="0073653A"/>
    <w:rsid w:val="00736C91"/>
    <w:rsid w:val="007371A0"/>
    <w:rsid w:val="00737DDF"/>
    <w:rsid w:val="00740D83"/>
    <w:rsid w:val="00742B26"/>
    <w:rsid w:val="00743CFD"/>
    <w:rsid w:val="007464BC"/>
    <w:rsid w:val="00747E56"/>
    <w:rsid w:val="007506F4"/>
    <w:rsid w:val="0075103D"/>
    <w:rsid w:val="007515C7"/>
    <w:rsid w:val="007517D9"/>
    <w:rsid w:val="00752115"/>
    <w:rsid w:val="00752705"/>
    <w:rsid w:val="0075302B"/>
    <w:rsid w:val="00753F25"/>
    <w:rsid w:val="007546FC"/>
    <w:rsid w:val="0075479A"/>
    <w:rsid w:val="007551D8"/>
    <w:rsid w:val="007556D4"/>
    <w:rsid w:val="00755ABA"/>
    <w:rsid w:val="00757EDA"/>
    <w:rsid w:val="007626B4"/>
    <w:rsid w:val="00762ACC"/>
    <w:rsid w:val="00764B31"/>
    <w:rsid w:val="007660F8"/>
    <w:rsid w:val="00766484"/>
    <w:rsid w:val="0077138A"/>
    <w:rsid w:val="007716BE"/>
    <w:rsid w:val="00772817"/>
    <w:rsid w:val="00776FF6"/>
    <w:rsid w:val="00777129"/>
    <w:rsid w:val="00777544"/>
    <w:rsid w:val="007819A3"/>
    <w:rsid w:val="00782094"/>
    <w:rsid w:val="0078324C"/>
    <w:rsid w:val="00786D62"/>
    <w:rsid w:val="00786D9A"/>
    <w:rsid w:val="00787100"/>
    <w:rsid w:val="0078712B"/>
    <w:rsid w:val="00787C97"/>
    <w:rsid w:val="00791B9B"/>
    <w:rsid w:val="00793E13"/>
    <w:rsid w:val="00794332"/>
    <w:rsid w:val="007949C2"/>
    <w:rsid w:val="007963C6"/>
    <w:rsid w:val="007A0883"/>
    <w:rsid w:val="007A440C"/>
    <w:rsid w:val="007A697C"/>
    <w:rsid w:val="007B3858"/>
    <w:rsid w:val="007B54D2"/>
    <w:rsid w:val="007B5736"/>
    <w:rsid w:val="007B5938"/>
    <w:rsid w:val="007B6C3A"/>
    <w:rsid w:val="007B7878"/>
    <w:rsid w:val="007B7F60"/>
    <w:rsid w:val="007C051C"/>
    <w:rsid w:val="007C14B9"/>
    <w:rsid w:val="007C200F"/>
    <w:rsid w:val="007C293C"/>
    <w:rsid w:val="007C384D"/>
    <w:rsid w:val="007C4162"/>
    <w:rsid w:val="007C5056"/>
    <w:rsid w:val="007C644C"/>
    <w:rsid w:val="007C6838"/>
    <w:rsid w:val="007C6C4C"/>
    <w:rsid w:val="007C6CE8"/>
    <w:rsid w:val="007C7A3E"/>
    <w:rsid w:val="007D1B31"/>
    <w:rsid w:val="007D1B35"/>
    <w:rsid w:val="007D504E"/>
    <w:rsid w:val="007D5CC0"/>
    <w:rsid w:val="007D68C4"/>
    <w:rsid w:val="007D68E8"/>
    <w:rsid w:val="007D7A0F"/>
    <w:rsid w:val="007E053E"/>
    <w:rsid w:val="007E0A5F"/>
    <w:rsid w:val="007E0DB2"/>
    <w:rsid w:val="007E14DD"/>
    <w:rsid w:val="007E182C"/>
    <w:rsid w:val="007E27ED"/>
    <w:rsid w:val="007E2CBA"/>
    <w:rsid w:val="007E55A0"/>
    <w:rsid w:val="007E6977"/>
    <w:rsid w:val="007E6B97"/>
    <w:rsid w:val="007E7623"/>
    <w:rsid w:val="007E77D3"/>
    <w:rsid w:val="007F1253"/>
    <w:rsid w:val="007F1BF3"/>
    <w:rsid w:val="007F392D"/>
    <w:rsid w:val="007F4DCD"/>
    <w:rsid w:val="007F76AF"/>
    <w:rsid w:val="00801154"/>
    <w:rsid w:val="0080139B"/>
    <w:rsid w:val="00801778"/>
    <w:rsid w:val="00801E35"/>
    <w:rsid w:val="00802446"/>
    <w:rsid w:val="008026CD"/>
    <w:rsid w:val="00802979"/>
    <w:rsid w:val="00802B8B"/>
    <w:rsid w:val="00803086"/>
    <w:rsid w:val="00803B46"/>
    <w:rsid w:val="0080406E"/>
    <w:rsid w:val="00804346"/>
    <w:rsid w:val="00805B3A"/>
    <w:rsid w:val="00807F2A"/>
    <w:rsid w:val="00810B0D"/>
    <w:rsid w:val="00812D9A"/>
    <w:rsid w:val="00813722"/>
    <w:rsid w:val="008144FE"/>
    <w:rsid w:val="0081661B"/>
    <w:rsid w:val="00816683"/>
    <w:rsid w:val="008166A8"/>
    <w:rsid w:val="00817B30"/>
    <w:rsid w:val="00820A10"/>
    <w:rsid w:val="00821249"/>
    <w:rsid w:val="008220E9"/>
    <w:rsid w:val="00822B20"/>
    <w:rsid w:val="0082457B"/>
    <w:rsid w:val="00825575"/>
    <w:rsid w:val="00826F5A"/>
    <w:rsid w:val="008277F5"/>
    <w:rsid w:val="00827E6F"/>
    <w:rsid w:val="008321BF"/>
    <w:rsid w:val="0083284F"/>
    <w:rsid w:val="00833771"/>
    <w:rsid w:val="00834B89"/>
    <w:rsid w:val="00836603"/>
    <w:rsid w:val="00836BBF"/>
    <w:rsid w:val="008377A3"/>
    <w:rsid w:val="008414C7"/>
    <w:rsid w:val="00842334"/>
    <w:rsid w:val="00842F58"/>
    <w:rsid w:val="0084333C"/>
    <w:rsid w:val="008443E2"/>
    <w:rsid w:val="0084497E"/>
    <w:rsid w:val="00844E18"/>
    <w:rsid w:val="008454B3"/>
    <w:rsid w:val="008500B4"/>
    <w:rsid w:val="0085010E"/>
    <w:rsid w:val="008501CD"/>
    <w:rsid w:val="008505A9"/>
    <w:rsid w:val="00850BCF"/>
    <w:rsid w:val="00851EC4"/>
    <w:rsid w:val="00852587"/>
    <w:rsid w:val="00853AC9"/>
    <w:rsid w:val="00855CE3"/>
    <w:rsid w:val="008565E6"/>
    <w:rsid w:val="00856EC5"/>
    <w:rsid w:val="00857952"/>
    <w:rsid w:val="008631E5"/>
    <w:rsid w:val="00865319"/>
    <w:rsid w:val="008656FC"/>
    <w:rsid w:val="00865750"/>
    <w:rsid w:val="00867BD3"/>
    <w:rsid w:val="00867D78"/>
    <w:rsid w:val="00870189"/>
    <w:rsid w:val="00871A25"/>
    <w:rsid w:val="0087417E"/>
    <w:rsid w:val="0087497A"/>
    <w:rsid w:val="00874CF4"/>
    <w:rsid w:val="00874DD7"/>
    <w:rsid w:val="00874E06"/>
    <w:rsid w:val="00875106"/>
    <w:rsid w:val="008765AB"/>
    <w:rsid w:val="008767A3"/>
    <w:rsid w:val="008767D8"/>
    <w:rsid w:val="00876C07"/>
    <w:rsid w:val="00877B3C"/>
    <w:rsid w:val="0088072B"/>
    <w:rsid w:val="00882463"/>
    <w:rsid w:val="00884484"/>
    <w:rsid w:val="008844D0"/>
    <w:rsid w:val="0088478A"/>
    <w:rsid w:val="008848BE"/>
    <w:rsid w:val="00884D6B"/>
    <w:rsid w:val="00885562"/>
    <w:rsid w:val="00886789"/>
    <w:rsid w:val="00886A4D"/>
    <w:rsid w:val="00886AEC"/>
    <w:rsid w:val="00887794"/>
    <w:rsid w:val="00890FF1"/>
    <w:rsid w:val="00891080"/>
    <w:rsid w:val="00891A53"/>
    <w:rsid w:val="00891FAC"/>
    <w:rsid w:val="008922C5"/>
    <w:rsid w:val="00893B81"/>
    <w:rsid w:val="00893D18"/>
    <w:rsid w:val="00893EFB"/>
    <w:rsid w:val="00894001"/>
    <w:rsid w:val="008947C7"/>
    <w:rsid w:val="00894B4E"/>
    <w:rsid w:val="00895000"/>
    <w:rsid w:val="008950CE"/>
    <w:rsid w:val="00895E9D"/>
    <w:rsid w:val="0089697B"/>
    <w:rsid w:val="00896C69"/>
    <w:rsid w:val="00896D5C"/>
    <w:rsid w:val="00897390"/>
    <w:rsid w:val="00897F50"/>
    <w:rsid w:val="008A2288"/>
    <w:rsid w:val="008A236F"/>
    <w:rsid w:val="008A2551"/>
    <w:rsid w:val="008A3157"/>
    <w:rsid w:val="008A31F4"/>
    <w:rsid w:val="008A5E44"/>
    <w:rsid w:val="008A6E96"/>
    <w:rsid w:val="008A794B"/>
    <w:rsid w:val="008A7B8F"/>
    <w:rsid w:val="008B02D6"/>
    <w:rsid w:val="008B14AA"/>
    <w:rsid w:val="008B4DC4"/>
    <w:rsid w:val="008B7C1E"/>
    <w:rsid w:val="008C1578"/>
    <w:rsid w:val="008C17C7"/>
    <w:rsid w:val="008C3FAB"/>
    <w:rsid w:val="008C453A"/>
    <w:rsid w:val="008C55D9"/>
    <w:rsid w:val="008C6906"/>
    <w:rsid w:val="008C72B8"/>
    <w:rsid w:val="008D0D05"/>
    <w:rsid w:val="008D1ECB"/>
    <w:rsid w:val="008D2002"/>
    <w:rsid w:val="008D31AD"/>
    <w:rsid w:val="008D54F6"/>
    <w:rsid w:val="008D754E"/>
    <w:rsid w:val="008E119E"/>
    <w:rsid w:val="008E11EE"/>
    <w:rsid w:val="008E15B2"/>
    <w:rsid w:val="008E15D5"/>
    <w:rsid w:val="008E19C3"/>
    <w:rsid w:val="008E26A8"/>
    <w:rsid w:val="008E3996"/>
    <w:rsid w:val="008E3B6F"/>
    <w:rsid w:val="008E5135"/>
    <w:rsid w:val="008E5978"/>
    <w:rsid w:val="008E6737"/>
    <w:rsid w:val="008E6738"/>
    <w:rsid w:val="008E7D9E"/>
    <w:rsid w:val="008F061E"/>
    <w:rsid w:val="008F1B25"/>
    <w:rsid w:val="008F5FD2"/>
    <w:rsid w:val="00900C37"/>
    <w:rsid w:val="00900EFE"/>
    <w:rsid w:val="0090128B"/>
    <w:rsid w:val="009020C9"/>
    <w:rsid w:val="009022C5"/>
    <w:rsid w:val="009023A5"/>
    <w:rsid w:val="00902CC2"/>
    <w:rsid w:val="00903413"/>
    <w:rsid w:val="009043FA"/>
    <w:rsid w:val="00906AC1"/>
    <w:rsid w:val="00907567"/>
    <w:rsid w:val="0091216E"/>
    <w:rsid w:val="009125CB"/>
    <w:rsid w:val="00913370"/>
    <w:rsid w:val="00913D7F"/>
    <w:rsid w:val="00913E33"/>
    <w:rsid w:val="00914F63"/>
    <w:rsid w:val="009221F2"/>
    <w:rsid w:val="00922EFE"/>
    <w:rsid w:val="00923668"/>
    <w:rsid w:val="00924A8B"/>
    <w:rsid w:val="009251E8"/>
    <w:rsid w:val="00927018"/>
    <w:rsid w:val="0092721F"/>
    <w:rsid w:val="00927EE2"/>
    <w:rsid w:val="009301D7"/>
    <w:rsid w:val="009335DD"/>
    <w:rsid w:val="00933C6B"/>
    <w:rsid w:val="009343AE"/>
    <w:rsid w:val="009348A4"/>
    <w:rsid w:val="0093498B"/>
    <w:rsid w:val="00935711"/>
    <w:rsid w:val="009366AD"/>
    <w:rsid w:val="00936DBB"/>
    <w:rsid w:val="0093751D"/>
    <w:rsid w:val="009376E8"/>
    <w:rsid w:val="009379D8"/>
    <w:rsid w:val="00937EDC"/>
    <w:rsid w:val="009403C2"/>
    <w:rsid w:val="009411A6"/>
    <w:rsid w:val="0094302E"/>
    <w:rsid w:val="00943556"/>
    <w:rsid w:val="00943F63"/>
    <w:rsid w:val="00944404"/>
    <w:rsid w:val="0094477A"/>
    <w:rsid w:val="00945EC9"/>
    <w:rsid w:val="00946A27"/>
    <w:rsid w:val="009472DA"/>
    <w:rsid w:val="00947794"/>
    <w:rsid w:val="0095023F"/>
    <w:rsid w:val="00950A9E"/>
    <w:rsid w:val="00950AF5"/>
    <w:rsid w:val="00954D07"/>
    <w:rsid w:val="0095598E"/>
    <w:rsid w:val="00957A46"/>
    <w:rsid w:val="009615CB"/>
    <w:rsid w:val="00964BDF"/>
    <w:rsid w:val="00967130"/>
    <w:rsid w:val="009719AB"/>
    <w:rsid w:val="00973704"/>
    <w:rsid w:val="0097420A"/>
    <w:rsid w:val="00976A15"/>
    <w:rsid w:val="00976DB2"/>
    <w:rsid w:val="00976FB0"/>
    <w:rsid w:val="00977735"/>
    <w:rsid w:val="00977F4E"/>
    <w:rsid w:val="00980101"/>
    <w:rsid w:val="00980E7D"/>
    <w:rsid w:val="0098161A"/>
    <w:rsid w:val="009842FE"/>
    <w:rsid w:val="00984C87"/>
    <w:rsid w:val="00984DC5"/>
    <w:rsid w:val="0098541B"/>
    <w:rsid w:val="0098564F"/>
    <w:rsid w:val="00985AF0"/>
    <w:rsid w:val="0098642B"/>
    <w:rsid w:val="009868F2"/>
    <w:rsid w:val="00987B9D"/>
    <w:rsid w:val="00990DFB"/>
    <w:rsid w:val="00990ECD"/>
    <w:rsid w:val="009928E3"/>
    <w:rsid w:val="00992F2F"/>
    <w:rsid w:val="00992F39"/>
    <w:rsid w:val="00992FAA"/>
    <w:rsid w:val="009931E7"/>
    <w:rsid w:val="009941B4"/>
    <w:rsid w:val="009942B9"/>
    <w:rsid w:val="00996775"/>
    <w:rsid w:val="009A03F8"/>
    <w:rsid w:val="009A1285"/>
    <w:rsid w:val="009A1CD4"/>
    <w:rsid w:val="009A1F87"/>
    <w:rsid w:val="009A535D"/>
    <w:rsid w:val="009A6B45"/>
    <w:rsid w:val="009B0471"/>
    <w:rsid w:val="009B0CC6"/>
    <w:rsid w:val="009B1683"/>
    <w:rsid w:val="009B2FD6"/>
    <w:rsid w:val="009B3F41"/>
    <w:rsid w:val="009B4918"/>
    <w:rsid w:val="009B5953"/>
    <w:rsid w:val="009B60CB"/>
    <w:rsid w:val="009B68FC"/>
    <w:rsid w:val="009C001A"/>
    <w:rsid w:val="009C04C7"/>
    <w:rsid w:val="009C3A75"/>
    <w:rsid w:val="009C4720"/>
    <w:rsid w:val="009C56A4"/>
    <w:rsid w:val="009C5FE4"/>
    <w:rsid w:val="009C6A43"/>
    <w:rsid w:val="009D0BD1"/>
    <w:rsid w:val="009D0D03"/>
    <w:rsid w:val="009D0E77"/>
    <w:rsid w:val="009D11A1"/>
    <w:rsid w:val="009D178D"/>
    <w:rsid w:val="009D31BE"/>
    <w:rsid w:val="009D33B0"/>
    <w:rsid w:val="009D5312"/>
    <w:rsid w:val="009D60BA"/>
    <w:rsid w:val="009D683E"/>
    <w:rsid w:val="009E048D"/>
    <w:rsid w:val="009E11AE"/>
    <w:rsid w:val="009E2511"/>
    <w:rsid w:val="009E25CC"/>
    <w:rsid w:val="009E2A88"/>
    <w:rsid w:val="009E2C54"/>
    <w:rsid w:val="009E30A8"/>
    <w:rsid w:val="009E3825"/>
    <w:rsid w:val="009E5AE5"/>
    <w:rsid w:val="009F3700"/>
    <w:rsid w:val="009F3E94"/>
    <w:rsid w:val="009F453F"/>
    <w:rsid w:val="009F45F2"/>
    <w:rsid w:val="009F49CB"/>
    <w:rsid w:val="009F4BC9"/>
    <w:rsid w:val="009F50C2"/>
    <w:rsid w:val="009F5CF9"/>
    <w:rsid w:val="009F69AA"/>
    <w:rsid w:val="009F74D0"/>
    <w:rsid w:val="009F77B3"/>
    <w:rsid w:val="00A007A9"/>
    <w:rsid w:val="00A02D76"/>
    <w:rsid w:val="00A0498D"/>
    <w:rsid w:val="00A04A55"/>
    <w:rsid w:val="00A04A5E"/>
    <w:rsid w:val="00A05704"/>
    <w:rsid w:val="00A05977"/>
    <w:rsid w:val="00A0682C"/>
    <w:rsid w:val="00A1015E"/>
    <w:rsid w:val="00A108CE"/>
    <w:rsid w:val="00A10A4A"/>
    <w:rsid w:val="00A111F4"/>
    <w:rsid w:val="00A116BA"/>
    <w:rsid w:val="00A11A8D"/>
    <w:rsid w:val="00A1304F"/>
    <w:rsid w:val="00A16536"/>
    <w:rsid w:val="00A16763"/>
    <w:rsid w:val="00A16D16"/>
    <w:rsid w:val="00A21ABE"/>
    <w:rsid w:val="00A2218F"/>
    <w:rsid w:val="00A22868"/>
    <w:rsid w:val="00A2523F"/>
    <w:rsid w:val="00A257C7"/>
    <w:rsid w:val="00A2638D"/>
    <w:rsid w:val="00A30D31"/>
    <w:rsid w:val="00A3283C"/>
    <w:rsid w:val="00A34D0F"/>
    <w:rsid w:val="00A3571E"/>
    <w:rsid w:val="00A37CFC"/>
    <w:rsid w:val="00A40D45"/>
    <w:rsid w:val="00A41E33"/>
    <w:rsid w:val="00A420EC"/>
    <w:rsid w:val="00A424E0"/>
    <w:rsid w:val="00A43F8D"/>
    <w:rsid w:val="00A4592F"/>
    <w:rsid w:val="00A46EAD"/>
    <w:rsid w:val="00A52FF2"/>
    <w:rsid w:val="00A53A18"/>
    <w:rsid w:val="00A5654E"/>
    <w:rsid w:val="00A56E34"/>
    <w:rsid w:val="00A57161"/>
    <w:rsid w:val="00A6364E"/>
    <w:rsid w:val="00A65980"/>
    <w:rsid w:val="00A668D8"/>
    <w:rsid w:val="00A67248"/>
    <w:rsid w:val="00A6732A"/>
    <w:rsid w:val="00A67F89"/>
    <w:rsid w:val="00A70183"/>
    <w:rsid w:val="00A71DD8"/>
    <w:rsid w:val="00A729B2"/>
    <w:rsid w:val="00A73D55"/>
    <w:rsid w:val="00A7404C"/>
    <w:rsid w:val="00A80BCB"/>
    <w:rsid w:val="00A811AE"/>
    <w:rsid w:val="00A812B6"/>
    <w:rsid w:val="00A83485"/>
    <w:rsid w:val="00A84689"/>
    <w:rsid w:val="00A86B8E"/>
    <w:rsid w:val="00A91E5A"/>
    <w:rsid w:val="00A92AE6"/>
    <w:rsid w:val="00A92BBE"/>
    <w:rsid w:val="00A94584"/>
    <w:rsid w:val="00A97108"/>
    <w:rsid w:val="00A97520"/>
    <w:rsid w:val="00A97657"/>
    <w:rsid w:val="00A97A7E"/>
    <w:rsid w:val="00A97F39"/>
    <w:rsid w:val="00AA01E4"/>
    <w:rsid w:val="00AA13B5"/>
    <w:rsid w:val="00AA1ABA"/>
    <w:rsid w:val="00AA2634"/>
    <w:rsid w:val="00AA30FD"/>
    <w:rsid w:val="00AA3137"/>
    <w:rsid w:val="00AA43E8"/>
    <w:rsid w:val="00AA53E7"/>
    <w:rsid w:val="00AB07B5"/>
    <w:rsid w:val="00AB0FAC"/>
    <w:rsid w:val="00AB1E80"/>
    <w:rsid w:val="00AB3792"/>
    <w:rsid w:val="00AB4C2B"/>
    <w:rsid w:val="00AB5398"/>
    <w:rsid w:val="00AB57A4"/>
    <w:rsid w:val="00AB5AE7"/>
    <w:rsid w:val="00AB6C30"/>
    <w:rsid w:val="00AB798E"/>
    <w:rsid w:val="00AC1042"/>
    <w:rsid w:val="00AC17D9"/>
    <w:rsid w:val="00AC1C40"/>
    <w:rsid w:val="00AC2C9D"/>
    <w:rsid w:val="00AC503E"/>
    <w:rsid w:val="00AC66E7"/>
    <w:rsid w:val="00AC6FCC"/>
    <w:rsid w:val="00AD0D08"/>
    <w:rsid w:val="00AD0D5D"/>
    <w:rsid w:val="00AD151F"/>
    <w:rsid w:val="00AD168B"/>
    <w:rsid w:val="00AD1D5A"/>
    <w:rsid w:val="00AD42D9"/>
    <w:rsid w:val="00AD464B"/>
    <w:rsid w:val="00AD4A5C"/>
    <w:rsid w:val="00AD5023"/>
    <w:rsid w:val="00AD51AD"/>
    <w:rsid w:val="00AD6119"/>
    <w:rsid w:val="00AE0E4F"/>
    <w:rsid w:val="00AE2738"/>
    <w:rsid w:val="00AE28C1"/>
    <w:rsid w:val="00AE2AC8"/>
    <w:rsid w:val="00AE2E7A"/>
    <w:rsid w:val="00AE3185"/>
    <w:rsid w:val="00AE5755"/>
    <w:rsid w:val="00AE58DF"/>
    <w:rsid w:val="00AE7B51"/>
    <w:rsid w:val="00AF187B"/>
    <w:rsid w:val="00AF226B"/>
    <w:rsid w:val="00AF2400"/>
    <w:rsid w:val="00AF4CD8"/>
    <w:rsid w:val="00AF549D"/>
    <w:rsid w:val="00AF6651"/>
    <w:rsid w:val="00AF6A18"/>
    <w:rsid w:val="00B01349"/>
    <w:rsid w:val="00B01739"/>
    <w:rsid w:val="00B01B7E"/>
    <w:rsid w:val="00B03971"/>
    <w:rsid w:val="00B03BB6"/>
    <w:rsid w:val="00B04238"/>
    <w:rsid w:val="00B05AB7"/>
    <w:rsid w:val="00B075D0"/>
    <w:rsid w:val="00B077F3"/>
    <w:rsid w:val="00B1076C"/>
    <w:rsid w:val="00B1143C"/>
    <w:rsid w:val="00B11881"/>
    <w:rsid w:val="00B119C0"/>
    <w:rsid w:val="00B1248C"/>
    <w:rsid w:val="00B12B0D"/>
    <w:rsid w:val="00B12C9B"/>
    <w:rsid w:val="00B135DC"/>
    <w:rsid w:val="00B153FD"/>
    <w:rsid w:val="00B16929"/>
    <w:rsid w:val="00B17711"/>
    <w:rsid w:val="00B17C0D"/>
    <w:rsid w:val="00B20F0D"/>
    <w:rsid w:val="00B2183D"/>
    <w:rsid w:val="00B241AE"/>
    <w:rsid w:val="00B2629F"/>
    <w:rsid w:val="00B27BA1"/>
    <w:rsid w:val="00B300BE"/>
    <w:rsid w:val="00B30CEF"/>
    <w:rsid w:val="00B317EE"/>
    <w:rsid w:val="00B33C5C"/>
    <w:rsid w:val="00B341ED"/>
    <w:rsid w:val="00B343D6"/>
    <w:rsid w:val="00B346D9"/>
    <w:rsid w:val="00B35368"/>
    <w:rsid w:val="00B366AA"/>
    <w:rsid w:val="00B40DB4"/>
    <w:rsid w:val="00B4353F"/>
    <w:rsid w:val="00B4440F"/>
    <w:rsid w:val="00B44651"/>
    <w:rsid w:val="00B45105"/>
    <w:rsid w:val="00B46EF1"/>
    <w:rsid w:val="00B471D5"/>
    <w:rsid w:val="00B4752F"/>
    <w:rsid w:val="00B50DE8"/>
    <w:rsid w:val="00B51C68"/>
    <w:rsid w:val="00B532A8"/>
    <w:rsid w:val="00B5589B"/>
    <w:rsid w:val="00B55DFB"/>
    <w:rsid w:val="00B55E7F"/>
    <w:rsid w:val="00B60249"/>
    <w:rsid w:val="00B60AFD"/>
    <w:rsid w:val="00B63537"/>
    <w:rsid w:val="00B6406D"/>
    <w:rsid w:val="00B70748"/>
    <w:rsid w:val="00B70D4D"/>
    <w:rsid w:val="00B70E04"/>
    <w:rsid w:val="00B72897"/>
    <w:rsid w:val="00B7384A"/>
    <w:rsid w:val="00B74360"/>
    <w:rsid w:val="00B74ECD"/>
    <w:rsid w:val="00B75004"/>
    <w:rsid w:val="00B76116"/>
    <w:rsid w:val="00B774AE"/>
    <w:rsid w:val="00B81732"/>
    <w:rsid w:val="00B81A0D"/>
    <w:rsid w:val="00B83D92"/>
    <w:rsid w:val="00B84E68"/>
    <w:rsid w:val="00B87060"/>
    <w:rsid w:val="00B87D9B"/>
    <w:rsid w:val="00B90142"/>
    <w:rsid w:val="00B90AB6"/>
    <w:rsid w:val="00B92677"/>
    <w:rsid w:val="00B93958"/>
    <w:rsid w:val="00B95370"/>
    <w:rsid w:val="00B95984"/>
    <w:rsid w:val="00B95B58"/>
    <w:rsid w:val="00B96657"/>
    <w:rsid w:val="00BA01F7"/>
    <w:rsid w:val="00BA2A18"/>
    <w:rsid w:val="00BA2C18"/>
    <w:rsid w:val="00BA3154"/>
    <w:rsid w:val="00BA37A3"/>
    <w:rsid w:val="00BA4947"/>
    <w:rsid w:val="00BA4CC1"/>
    <w:rsid w:val="00BA5320"/>
    <w:rsid w:val="00BA5911"/>
    <w:rsid w:val="00BB1331"/>
    <w:rsid w:val="00BB1AE9"/>
    <w:rsid w:val="00BB1ED7"/>
    <w:rsid w:val="00BB22A0"/>
    <w:rsid w:val="00BB3407"/>
    <w:rsid w:val="00BB393A"/>
    <w:rsid w:val="00BB544E"/>
    <w:rsid w:val="00BB74AA"/>
    <w:rsid w:val="00BB76FD"/>
    <w:rsid w:val="00BC04B2"/>
    <w:rsid w:val="00BC0C54"/>
    <w:rsid w:val="00BC0D66"/>
    <w:rsid w:val="00BC13F1"/>
    <w:rsid w:val="00BC23B8"/>
    <w:rsid w:val="00BC2AE8"/>
    <w:rsid w:val="00BC33D6"/>
    <w:rsid w:val="00BC4554"/>
    <w:rsid w:val="00BC5DC5"/>
    <w:rsid w:val="00BC7196"/>
    <w:rsid w:val="00BC740D"/>
    <w:rsid w:val="00BC7CB8"/>
    <w:rsid w:val="00BD20E9"/>
    <w:rsid w:val="00BD23ED"/>
    <w:rsid w:val="00BD46E4"/>
    <w:rsid w:val="00BD565F"/>
    <w:rsid w:val="00BD59F8"/>
    <w:rsid w:val="00BD5AC2"/>
    <w:rsid w:val="00BD5FD1"/>
    <w:rsid w:val="00BD6BA9"/>
    <w:rsid w:val="00BD7002"/>
    <w:rsid w:val="00BD7138"/>
    <w:rsid w:val="00BE01CC"/>
    <w:rsid w:val="00BE2577"/>
    <w:rsid w:val="00BE36BA"/>
    <w:rsid w:val="00BE40DA"/>
    <w:rsid w:val="00BE456F"/>
    <w:rsid w:val="00BE4655"/>
    <w:rsid w:val="00BE50E1"/>
    <w:rsid w:val="00BE574F"/>
    <w:rsid w:val="00BE6CF0"/>
    <w:rsid w:val="00BE78A9"/>
    <w:rsid w:val="00BE7D8D"/>
    <w:rsid w:val="00BF0652"/>
    <w:rsid w:val="00BF0B03"/>
    <w:rsid w:val="00BF3D9A"/>
    <w:rsid w:val="00BF44FD"/>
    <w:rsid w:val="00BF6C05"/>
    <w:rsid w:val="00C00276"/>
    <w:rsid w:val="00C01697"/>
    <w:rsid w:val="00C01D1B"/>
    <w:rsid w:val="00C01D9E"/>
    <w:rsid w:val="00C02390"/>
    <w:rsid w:val="00C025B5"/>
    <w:rsid w:val="00C0297C"/>
    <w:rsid w:val="00C037E9"/>
    <w:rsid w:val="00C040ED"/>
    <w:rsid w:val="00C04D21"/>
    <w:rsid w:val="00C059B1"/>
    <w:rsid w:val="00C05AAE"/>
    <w:rsid w:val="00C061E9"/>
    <w:rsid w:val="00C06BF1"/>
    <w:rsid w:val="00C076D9"/>
    <w:rsid w:val="00C10D5B"/>
    <w:rsid w:val="00C110F2"/>
    <w:rsid w:val="00C11CCF"/>
    <w:rsid w:val="00C123D5"/>
    <w:rsid w:val="00C125AA"/>
    <w:rsid w:val="00C128CC"/>
    <w:rsid w:val="00C12948"/>
    <w:rsid w:val="00C12EE3"/>
    <w:rsid w:val="00C139B6"/>
    <w:rsid w:val="00C15A6B"/>
    <w:rsid w:val="00C15B61"/>
    <w:rsid w:val="00C165E7"/>
    <w:rsid w:val="00C168D3"/>
    <w:rsid w:val="00C1759D"/>
    <w:rsid w:val="00C17DB4"/>
    <w:rsid w:val="00C2249F"/>
    <w:rsid w:val="00C256C7"/>
    <w:rsid w:val="00C26CC1"/>
    <w:rsid w:val="00C30221"/>
    <w:rsid w:val="00C31206"/>
    <w:rsid w:val="00C32A4C"/>
    <w:rsid w:val="00C35479"/>
    <w:rsid w:val="00C35FBA"/>
    <w:rsid w:val="00C37D11"/>
    <w:rsid w:val="00C37D65"/>
    <w:rsid w:val="00C40A1D"/>
    <w:rsid w:val="00C4220D"/>
    <w:rsid w:val="00C430F8"/>
    <w:rsid w:val="00C43897"/>
    <w:rsid w:val="00C43B4F"/>
    <w:rsid w:val="00C50C51"/>
    <w:rsid w:val="00C53685"/>
    <w:rsid w:val="00C53E80"/>
    <w:rsid w:val="00C54747"/>
    <w:rsid w:val="00C548CD"/>
    <w:rsid w:val="00C55B08"/>
    <w:rsid w:val="00C57594"/>
    <w:rsid w:val="00C60033"/>
    <w:rsid w:val="00C60B32"/>
    <w:rsid w:val="00C60C26"/>
    <w:rsid w:val="00C60D58"/>
    <w:rsid w:val="00C61B69"/>
    <w:rsid w:val="00C6263F"/>
    <w:rsid w:val="00C62F29"/>
    <w:rsid w:val="00C7062B"/>
    <w:rsid w:val="00C70A92"/>
    <w:rsid w:val="00C70F2B"/>
    <w:rsid w:val="00C721F7"/>
    <w:rsid w:val="00C731A0"/>
    <w:rsid w:val="00C75052"/>
    <w:rsid w:val="00C75813"/>
    <w:rsid w:val="00C77267"/>
    <w:rsid w:val="00C7746F"/>
    <w:rsid w:val="00C84127"/>
    <w:rsid w:val="00C86B1D"/>
    <w:rsid w:val="00C86C01"/>
    <w:rsid w:val="00C928B7"/>
    <w:rsid w:val="00C93276"/>
    <w:rsid w:val="00C948AC"/>
    <w:rsid w:val="00C958A3"/>
    <w:rsid w:val="00C95A41"/>
    <w:rsid w:val="00C95D0D"/>
    <w:rsid w:val="00C95D5D"/>
    <w:rsid w:val="00C95F00"/>
    <w:rsid w:val="00C96EAA"/>
    <w:rsid w:val="00CA1E0F"/>
    <w:rsid w:val="00CA3F0D"/>
    <w:rsid w:val="00CA3FE9"/>
    <w:rsid w:val="00CA4A99"/>
    <w:rsid w:val="00CA5789"/>
    <w:rsid w:val="00CA6A5C"/>
    <w:rsid w:val="00CA6E80"/>
    <w:rsid w:val="00CA76D0"/>
    <w:rsid w:val="00CA7A32"/>
    <w:rsid w:val="00CB0163"/>
    <w:rsid w:val="00CB06E5"/>
    <w:rsid w:val="00CB074E"/>
    <w:rsid w:val="00CB29B7"/>
    <w:rsid w:val="00CB491F"/>
    <w:rsid w:val="00CB654B"/>
    <w:rsid w:val="00CB69B0"/>
    <w:rsid w:val="00CC09A7"/>
    <w:rsid w:val="00CC0EF7"/>
    <w:rsid w:val="00CC2054"/>
    <w:rsid w:val="00CC3BAA"/>
    <w:rsid w:val="00CC483D"/>
    <w:rsid w:val="00CC60A2"/>
    <w:rsid w:val="00CC69E6"/>
    <w:rsid w:val="00CD00C7"/>
    <w:rsid w:val="00CD07B7"/>
    <w:rsid w:val="00CD12B5"/>
    <w:rsid w:val="00CD1675"/>
    <w:rsid w:val="00CD2B53"/>
    <w:rsid w:val="00CD2EC3"/>
    <w:rsid w:val="00CD34A8"/>
    <w:rsid w:val="00CD424F"/>
    <w:rsid w:val="00CD4527"/>
    <w:rsid w:val="00CD5052"/>
    <w:rsid w:val="00CD5285"/>
    <w:rsid w:val="00CD6928"/>
    <w:rsid w:val="00CD6D65"/>
    <w:rsid w:val="00CD79C5"/>
    <w:rsid w:val="00CE0289"/>
    <w:rsid w:val="00CE2099"/>
    <w:rsid w:val="00CE2353"/>
    <w:rsid w:val="00CE467C"/>
    <w:rsid w:val="00CE595F"/>
    <w:rsid w:val="00CE6068"/>
    <w:rsid w:val="00CE66EE"/>
    <w:rsid w:val="00CF2737"/>
    <w:rsid w:val="00CF2B1B"/>
    <w:rsid w:val="00CF309C"/>
    <w:rsid w:val="00CF330A"/>
    <w:rsid w:val="00CF36FA"/>
    <w:rsid w:val="00CF393C"/>
    <w:rsid w:val="00CF3BE5"/>
    <w:rsid w:val="00CF4031"/>
    <w:rsid w:val="00CF6864"/>
    <w:rsid w:val="00D00555"/>
    <w:rsid w:val="00D00FAB"/>
    <w:rsid w:val="00D020E9"/>
    <w:rsid w:val="00D035F4"/>
    <w:rsid w:val="00D03F4A"/>
    <w:rsid w:val="00D0522D"/>
    <w:rsid w:val="00D055FE"/>
    <w:rsid w:val="00D05FD6"/>
    <w:rsid w:val="00D074D7"/>
    <w:rsid w:val="00D07DC4"/>
    <w:rsid w:val="00D07E28"/>
    <w:rsid w:val="00D10A29"/>
    <w:rsid w:val="00D1138A"/>
    <w:rsid w:val="00D11EE1"/>
    <w:rsid w:val="00D13614"/>
    <w:rsid w:val="00D20A5D"/>
    <w:rsid w:val="00D21A6A"/>
    <w:rsid w:val="00D26429"/>
    <w:rsid w:val="00D307CA"/>
    <w:rsid w:val="00D31BD8"/>
    <w:rsid w:val="00D31C09"/>
    <w:rsid w:val="00D3210D"/>
    <w:rsid w:val="00D35577"/>
    <w:rsid w:val="00D3585C"/>
    <w:rsid w:val="00D41A90"/>
    <w:rsid w:val="00D41F93"/>
    <w:rsid w:val="00D42051"/>
    <w:rsid w:val="00D43499"/>
    <w:rsid w:val="00D438FF"/>
    <w:rsid w:val="00D4420B"/>
    <w:rsid w:val="00D45DAF"/>
    <w:rsid w:val="00D46514"/>
    <w:rsid w:val="00D46B4D"/>
    <w:rsid w:val="00D46EB0"/>
    <w:rsid w:val="00D5106F"/>
    <w:rsid w:val="00D516C4"/>
    <w:rsid w:val="00D51FD5"/>
    <w:rsid w:val="00D52169"/>
    <w:rsid w:val="00D54E9D"/>
    <w:rsid w:val="00D55BF9"/>
    <w:rsid w:val="00D56477"/>
    <w:rsid w:val="00D565A2"/>
    <w:rsid w:val="00D56A5B"/>
    <w:rsid w:val="00D57F5C"/>
    <w:rsid w:val="00D57FF3"/>
    <w:rsid w:val="00D60273"/>
    <w:rsid w:val="00D6138E"/>
    <w:rsid w:val="00D61C56"/>
    <w:rsid w:val="00D62C1E"/>
    <w:rsid w:val="00D63BF7"/>
    <w:rsid w:val="00D66746"/>
    <w:rsid w:val="00D6769F"/>
    <w:rsid w:val="00D7023C"/>
    <w:rsid w:val="00D71045"/>
    <w:rsid w:val="00D71DB2"/>
    <w:rsid w:val="00D72AA8"/>
    <w:rsid w:val="00D72C64"/>
    <w:rsid w:val="00D73318"/>
    <w:rsid w:val="00D7334E"/>
    <w:rsid w:val="00D74ED3"/>
    <w:rsid w:val="00D7504D"/>
    <w:rsid w:val="00D755B8"/>
    <w:rsid w:val="00D76160"/>
    <w:rsid w:val="00D76259"/>
    <w:rsid w:val="00D76952"/>
    <w:rsid w:val="00D774EE"/>
    <w:rsid w:val="00D77C91"/>
    <w:rsid w:val="00D815DD"/>
    <w:rsid w:val="00D81DE5"/>
    <w:rsid w:val="00D82F40"/>
    <w:rsid w:val="00D83BA7"/>
    <w:rsid w:val="00D86D09"/>
    <w:rsid w:val="00D87F3E"/>
    <w:rsid w:val="00D9557C"/>
    <w:rsid w:val="00D972E9"/>
    <w:rsid w:val="00DA1CF4"/>
    <w:rsid w:val="00DA37EF"/>
    <w:rsid w:val="00DA4461"/>
    <w:rsid w:val="00DA5C72"/>
    <w:rsid w:val="00DB0054"/>
    <w:rsid w:val="00DB253D"/>
    <w:rsid w:val="00DB26B1"/>
    <w:rsid w:val="00DB41F2"/>
    <w:rsid w:val="00DB5A85"/>
    <w:rsid w:val="00DB612B"/>
    <w:rsid w:val="00DB779E"/>
    <w:rsid w:val="00DB7E10"/>
    <w:rsid w:val="00DC0EA3"/>
    <w:rsid w:val="00DC13A3"/>
    <w:rsid w:val="00DC1682"/>
    <w:rsid w:val="00DC1EF1"/>
    <w:rsid w:val="00DC427D"/>
    <w:rsid w:val="00DC59E9"/>
    <w:rsid w:val="00DC6479"/>
    <w:rsid w:val="00DC667F"/>
    <w:rsid w:val="00DC6961"/>
    <w:rsid w:val="00DC7B03"/>
    <w:rsid w:val="00DD34BD"/>
    <w:rsid w:val="00DD3A75"/>
    <w:rsid w:val="00DD47CF"/>
    <w:rsid w:val="00DD489A"/>
    <w:rsid w:val="00DD516B"/>
    <w:rsid w:val="00DD602D"/>
    <w:rsid w:val="00DD62B3"/>
    <w:rsid w:val="00DE0783"/>
    <w:rsid w:val="00DE0868"/>
    <w:rsid w:val="00DE0CD0"/>
    <w:rsid w:val="00DE2A56"/>
    <w:rsid w:val="00DE3612"/>
    <w:rsid w:val="00DE3DB3"/>
    <w:rsid w:val="00DE588B"/>
    <w:rsid w:val="00DE5EF8"/>
    <w:rsid w:val="00DE65E7"/>
    <w:rsid w:val="00DE79BD"/>
    <w:rsid w:val="00DF01DD"/>
    <w:rsid w:val="00DF0471"/>
    <w:rsid w:val="00DF17F7"/>
    <w:rsid w:val="00DF186A"/>
    <w:rsid w:val="00DF18BF"/>
    <w:rsid w:val="00DF28FA"/>
    <w:rsid w:val="00DF3EDC"/>
    <w:rsid w:val="00DF44A3"/>
    <w:rsid w:val="00E00919"/>
    <w:rsid w:val="00E01902"/>
    <w:rsid w:val="00E02301"/>
    <w:rsid w:val="00E02504"/>
    <w:rsid w:val="00E02B64"/>
    <w:rsid w:val="00E03CDD"/>
    <w:rsid w:val="00E04906"/>
    <w:rsid w:val="00E062A9"/>
    <w:rsid w:val="00E12525"/>
    <w:rsid w:val="00E12FAF"/>
    <w:rsid w:val="00E13223"/>
    <w:rsid w:val="00E1585C"/>
    <w:rsid w:val="00E15EA7"/>
    <w:rsid w:val="00E223CF"/>
    <w:rsid w:val="00E22AED"/>
    <w:rsid w:val="00E25133"/>
    <w:rsid w:val="00E2555E"/>
    <w:rsid w:val="00E303BD"/>
    <w:rsid w:val="00E30902"/>
    <w:rsid w:val="00E30F35"/>
    <w:rsid w:val="00E32B33"/>
    <w:rsid w:val="00E32BB1"/>
    <w:rsid w:val="00E339CC"/>
    <w:rsid w:val="00E35278"/>
    <w:rsid w:val="00E3546F"/>
    <w:rsid w:val="00E415E9"/>
    <w:rsid w:val="00E42469"/>
    <w:rsid w:val="00E4571C"/>
    <w:rsid w:val="00E45B35"/>
    <w:rsid w:val="00E46560"/>
    <w:rsid w:val="00E4664C"/>
    <w:rsid w:val="00E46CA8"/>
    <w:rsid w:val="00E5063F"/>
    <w:rsid w:val="00E51938"/>
    <w:rsid w:val="00E525CF"/>
    <w:rsid w:val="00E538C8"/>
    <w:rsid w:val="00E53C76"/>
    <w:rsid w:val="00E54247"/>
    <w:rsid w:val="00E54DBB"/>
    <w:rsid w:val="00E55205"/>
    <w:rsid w:val="00E56620"/>
    <w:rsid w:val="00E567C8"/>
    <w:rsid w:val="00E60A9A"/>
    <w:rsid w:val="00E64393"/>
    <w:rsid w:val="00E6453D"/>
    <w:rsid w:val="00E6536A"/>
    <w:rsid w:val="00E65399"/>
    <w:rsid w:val="00E67A4A"/>
    <w:rsid w:val="00E71CA8"/>
    <w:rsid w:val="00E73C8B"/>
    <w:rsid w:val="00E74B72"/>
    <w:rsid w:val="00E7542D"/>
    <w:rsid w:val="00E757FE"/>
    <w:rsid w:val="00E75B48"/>
    <w:rsid w:val="00E75E59"/>
    <w:rsid w:val="00E76175"/>
    <w:rsid w:val="00E77DAF"/>
    <w:rsid w:val="00E80023"/>
    <w:rsid w:val="00E81548"/>
    <w:rsid w:val="00E81F57"/>
    <w:rsid w:val="00E82AF4"/>
    <w:rsid w:val="00E83054"/>
    <w:rsid w:val="00E8401E"/>
    <w:rsid w:val="00E84625"/>
    <w:rsid w:val="00E87CB9"/>
    <w:rsid w:val="00E902D0"/>
    <w:rsid w:val="00E90862"/>
    <w:rsid w:val="00E91188"/>
    <w:rsid w:val="00E911AD"/>
    <w:rsid w:val="00E91E4D"/>
    <w:rsid w:val="00E94F2A"/>
    <w:rsid w:val="00EA1C2A"/>
    <w:rsid w:val="00EA2C40"/>
    <w:rsid w:val="00EA4F05"/>
    <w:rsid w:val="00EA647B"/>
    <w:rsid w:val="00EA6D51"/>
    <w:rsid w:val="00EA7450"/>
    <w:rsid w:val="00EB029E"/>
    <w:rsid w:val="00EB1733"/>
    <w:rsid w:val="00EB1853"/>
    <w:rsid w:val="00EB331B"/>
    <w:rsid w:val="00EB34FC"/>
    <w:rsid w:val="00EB3B1B"/>
    <w:rsid w:val="00EB547F"/>
    <w:rsid w:val="00EB5486"/>
    <w:rsid w:val="00EB7062"/>
    <w:rsid w:val="00EB7E49"/>
    <w:rsid w:val="00EC009E"/>
    <w:rsid w:val="00EC0B3A"/>
    <w:rsid w:val="00EC1FB3"/>
    <w:rsid w:val="00EC3B9A"/>
    <w:rsid w:val="00EC6D1C"/>
    <w:rsid w:val="00ED07CD"/>
    <w:rsid w:val="00ED26D3"/>
    <w:rsid w:val="00ED4A26"/>
    <w:rsid w:val="00ED56E5"/>
    <w:rsid w:val="00ED7098"/>
    <w:rsid w:val="00ED74B1"/>
    <w:rsid w:val="00EE046C"/>
    <w:rsid w:val="00EE1221"/>
    <w:rsid w:val="00EE3C03"/>
    <w:rsid w:val="00EE421E"/>
    <w:rsid w:val="00EE4900"/>
    <w:rsid w:val="00EE71B7"/>
    <w:rsid w:val="00EE7631"/>
    <w:rsid w:val="00EF114B"/>
    <w:rsid w:val="00EF215B"/>
    <w:rsid w:val="00EF258C"/>
    <w:rsid w:val="00EF2725"/>
    <w:rsid w:val="00EF4C2B"/>
    <w:rsid w:val="00EF6F62"/>
    <w:rsid w:val="00EF7CB8"/>
    <w:rsid w:val="00F0085C"/>
    <w:rsid w:val="00F0111A"/>
    <w:rsid w:val="00F01CEC"/>
    <w:rsid w:val="00F05544"/>
    <w:rsid w:val="00F07388"/>
    <w:rsid w:val="00F07F76"/>
    <w:rsid w:val="00F102BC"/>
    <w:rsid w:val="00F119A2"/>
    <w:rsid w:val="00F11D14"/>
    <w:rsid w:val="00F144B3"/>
    <w:rsid w:val="00F1492E"/>
    <w:rsid w:val="00F157E8"/>
    <w:rsid w:val="00F168E7"/>
    <w:rsid w:val="00F17067"/>
    <w:rsid w:val="00F17E84"/>
    <w:rsid w:val="00F20E7B"/>
    <w:rsid w:val="00F212CC"/>
    <w:rsid w:val="00F21478"/>
    <w:rsid w:val="00F216FE"/>
    <w:rsid w:val="00F22863"/>
    <w:rsid w:val="00F232F2"/>
    <w:rsid w:val="00F23634"/>
    <w:rsid w:val="00F24E6E"/>
    <w:rsid w:val="00F263BE"/>
    <w:rsid w:val="00F26B24"/>
    <w:rsid w:val="00F300D6"/>
    <w:rsid w:val="00F30FB1"/>
    <w:rsid w:val="00F31438"/>
    <w:rsid w:val="00F31AF1"/>
    <w:rsid w:val="00F3204B"/>
    <w:rsid w:val="00F3248A"/>
    <w:rsid w:val="00F3385A"/>
    <w:rsid w:val="00F34E00"/>
    <w:rsid w:val="00F3564A"/>
    <w:rsid w:val="00F357BA"/>
    <w:rsid w:val="00F36A70"/>
    <w:rsid w:val="00F37545"/>
    <w:rsid w:val="00F37E74"/>
    <w:rsid w:val="00F42172"/>
    <w:rsid w:val="00F43373"/>
    <w:rsid w:val="00F445E8"/>
    <w:rsid w:val="00F452B4"/>
    <w:rsid w:val="00F455E3"/>
    <w:rsid w:val="00F458DF"/>
    <w:rsid w:val="00F460EE"/>
    <w:rsid w:val="00F4617C"/>
    <w:rsid w:val="00F47C3A"/>
    <w:rsid w:val="00F5028C"/>
    <w:rsid w:val="00F503DF"/>
    <w:rsid w:val="00F52986"/>
    <w:rsid w:val="00F55983"/>
    <w:rsid w:val="00F56E11"/>
    <w:rsid w:val="00F60B75"/>
    <w:rsid w:val="00F60DD5"/>
    <w:rsid w:val="00F6154E"/>
    <w:rsid w:val="00F62998"/>
    <w:rsid w:val="00F63E51"/>
    <w:rsid w:val="00F659CC"/>
    <w:rsid w:val="00F65D16"/>
    <w:rsid w:val="00F66E5C"/>
    <w:rsid w:val="00F71227"/>
    <w:rsid w:val="00F71AF4"/>
    <w:rsid w:val="00F71E32"/>
    <w:rsid w:val="00F74981"/>
    <w:rsid w:val="00F74E93"/>
    <w:rsid w:val="00F754BF"/>
    <w:rsid w:val="00F75CC7"/>
    <w:rsid w:val="00F7689B"/>
    <w:rsid w:val="00F77154"/>
    <w:rsid w:val="00F812C1"/>
    <w:rsid w:val="00F82BBB"/>
    <w:rsid w:val="00F83AA1"/>
    <w:rsid w:val="00F8453B"/>
    <w:rsid w:val="00F86515"/>
    <w:rsid w:val="00F9029C"/>
    <w:rsid w:val="00F905DA"/>
    <w:rsid w:val="00F91777"/>
    <w:rsid w:val="00F91BBC"/>
    <w:rsid w:val="00F92298"/>
    <w:rsid w:val="00F9279C"/>
    <w:rsid w:val="00F92B6A"/>
    <w:rsid w:val="00F933F4"/>
    <w:rsid w:val="00F94F7A"/>
    <w:rsid w:val="00FA0D55"/>
    <w:rsid w:val="00FA1151"/>
    <w:rsid w:val="00FA4E1A"/>
    <w:rsid w:val="00FA5E8C"/>
    <w:rsid w:val="00FA6FF7"/>
    <w:rsid w:val="00FA75A4"/>
    <w:rsid w:val="00FA7B0D"/>
    <w:rsid w:val="00FB242A"/>
    <w:rsid w:val="00FB2DE8"/>
    <w:rsid w:val="00FB67D3"/>
    <w:rsid w:val="00FB70D6"/>
    <w:rsid w:val="00FC01F1"/>
    <w:rsid w:val="00FC0F0C"/>
    <w:rsid w:val="00FC6B41"/>
    <w:rsid w:val="00FC6FEC"/>
    <w:rsid w:val="00FC75B5"/>
    <w:rsid w:val="00FD1683"/>
    <w:rsid w:val="00FD1D9A"/>
    <w:rsid w:val="00FD201F"/>
    <w:rsid w:val="00FD3B83"/>
    <w:rsid w:val="00FD4A86"/>
    <w:rsid w:val="00FD5AC1"/>
    <w:rsid w:val="00FD5BB6"/>
    <w:rsid w:val="00FD7813"/>
    <w:rsid w:val="00FE28BC"/>
    <w:rsid w:val="00FE390F"/>
    <w:rsid w:val="00FE458F"/>
    <w:rsid w:val="00FE473B"/>
    <w:rsid w:val="00FE4E26"/>
    <w:rsid w:val="00FE5B5D"/>
    <w:rsid w:val="00FE61A9"/>
    <w:rsid w:val="00FE74CE"/>
    <w:rsid w:val="00FE7DF6"/>
    <w:rsid w:val="00FF0323"/>
    <w:rsid w:val="00FF17D4"/>
    <w:rsid w:val="00FF2453"/>
    <w:rsid w:val="00FF2912"/>
    <w:rsid w:val="00FF2934"/>
    <w:rsid w:val="00FF31DF"/>
    <w:rsid w:val="00FF3863"/>
    <w:rsid w:val="00FF3DF8"/>
    <w:rsid w:val="00FF447F"/>
    <w:rsid w:val="00FF44CD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6C54D3"/>
  <w15:chartTrackingRefBased/>
  <w15:docId w15:val="{6A900930-8142-49DF-8CA1-882AE746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6952"/>
    <w:pPr>
      <w:suppressAutoHyphens/>
    </w:pPr>
    <w:rPr>
      <w:rFonts w:ascii="Tahoma" w:hAnsi="Tahoma" w:cs="Tahoma"/>
      <w:b/>
      <w:sz w:val="32"/>
      <w:szCs w:val="32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pBdr>
        <w:top w:val="single" w:sz="1" w:space="1" w:color="000000"/>
        <w:bottom w:val="single" w:sz="1" w:space="1" w:color="000000"/>
      </w:pBdr>
      <w:shd w:val="clear" w:color="auto" w:fill="F3F3F3"/>
      <w:spacing w:before="360" w:after="240"/>
      <w:jc w:val="both"/>
      <w:outlineLvl w:val="0"/>
    </w:pPr>
    <w:rPr>
      <w:rFonts w:cs="Times New Roman"/>
      <w:spacing w:val="20"/>
      <w:sz w:val="28"/>
      <w:szCs w:val="28"/>
      <w:lang w:val="x-none"/>
    </w:rPr>
  </w:style>
  <w:style w:type="paragraph" w:styleId="Nagwek2">
    <w:name w:val="heading 2"/>
    <w:aliases w:val="Nagłówek 2 Znak Znak Znak Znak Znak Znak Znak Znak Znak Znak"/>
    <w:basedOn w:val="Normalny"/>
    <w:next w:val="Normalny"/>
    <w:qFormat/>
    <w:pPr>
      <w:keepNext/>
      <w:numPr>
        <w:ilvl w:val="1"/>
        <w:numId w:val="1"/>
      </w:numPr>
      <w:spacing w:before="240" w:after="120"/>
      <w:outlineLvl w:val="1"/>
    </w:pPr>
    <w:rPr>
      <w:sz w:val="24"/>
      <w:szCs w:val="24"/>
    </w:rPr>
  </w:style>
  <w:style w:type="paragraph" w:styleId="Nagwek3">
    <w:name w:val="heading 3"/>
    <w:aliases w:val="Nagłówek 3 Znak Znak"/>
    <w:basedOn w:val="Normalny"/>
    <w:next w:val="Normalny"/>
    <w:qFormat/>
    <w:pPr>
      <w:keepNext/>
      <w:numPr>
        <w:ilvl w:val="2"/>
        <w:numId w:val="1"/>
      </w:numPr>
      <w:tabs>
        <w:tab w:val="left" w:pos="284"/>
      </w:tabs>
      <w:ind w:left="567" w:hanging="567"/>
      <w:jc w:val="both"/>
      <w:outlineLvl w:val="2"/>
    </w:pPr>
    <w:rPr>
      <w:sz w:val="28"/>
    </w:rPr>
  </w:style>
  <w:style w:type="paragraph" w:styleId="Nagwek4">
    <w:name w:val="heading 4"/>
    <w:aliases w:val="Nagłówek 4 Znak"/>
    <w:basedOn w:val="Normalny"/>
    <w:next w:val="Normalny"/>
    <w:qFormat/>
    <w:pPr>
      <w:keepNext/>
      <w:numPr>
        <w:ilvl w:val="3"/>
        <w:numId w:val="1"/>
      </w:numPr>
      <w:spacing w:before="120" w:after="60" w:line="360" w:lineRule="auto"/>
      <w:ind w:left="1134" w:hanging="1134"/>
      <w:jc w:val="both"/>
      <w:outlineLvl w:val="3"/>
    </w:pPr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Arial Narrow" w:hAnsi="Arial Narrow"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 Narrow" w:hAnsi="Arial Narrow"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rFonts w:ascii="Arial Narrow" w:hAnsi="Arial Narrow"/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rFonts w:ascii="Arial Narrow" w:hAnsi="Arial Narrow"/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  <w:b w:val="0"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1z0">
    <w:name w:val="WW8Num31z0"/>
    <w:rPr>
      <w:rFonts w:ascii="Arial" w:hAnsi="Arial" w:cs="Arial"/>
      <w:b w:val="0"/>
      <w:sz w:val="22"/>
      <w:szCs w:val="22"/>
    </w:rPr>
  </w:style>
  <w:style w:type="character" w:customStyle="1" w:styleId="WW-Absatz-Standardschriftart11111">
    <w:name w:val="WW-Absatz-Standardschriftart11111"/>
  </w:style>
  <w:style w:type="character" w:customStyle="1" w:styleId="WW8Num32z0">
    <w:name w:val="WW8Num32z0"/>
    <w:rPr>
      <w:rFonts w:ascii="Symbol" w:hAnsi="Symbol" w:cs="Arial"/>
      <w:b w:val="0"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  <w:b w:val="0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8Num14z1">
    <w:name w:val="WW8Num14z1"/>
    <w:rPr>
      <w:rFonts w:ascii="Times New Roman" w:eastAsia="Times New Roman" w:hAnsi="Times New Roman" w:cs="Times New Roman"/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rFonts w:ascii="Times New Roman" w:hAnsi="Times New Roman"/>
      <w:b/>
      <w:i w:val="0"/>
    </w:rPr>
  </w:style>
  <w:style w:type="character" w:customStyle="1" w:styleId="WW-Absatz-Standardschriftart111111111111">
    <w:name w:val="WW-Absatz-Standardschriftart111111111111"/>
  </w:style>
  <w:style w:type="character" w:customStyle="1" w:styleId="WW8Num26z0">
    <w:name w:val="WW8Num26z0"/>
    <w:rPr>
      <w:b/>
      <w:i w:val="0"/>
    </w:rPr>
  </w:style>
  <w:style w:type="character" w:customStyle="1" w:styleId="WW-Absatz-Standardschriftart1111111111111">
    <w:name w:val="WW-Absatz-Standardschriftart1111111111111"/>
  </w:style>
  <w:style w:type="character" w:customStyle="1" w:styleId="WW8Num15z0">
    <w:name w:val="WW8Num15z0"/>
    <w:rPr>
      <w:rFonts w:ascii="Symbol" w:hAnsi="Symbol"/>
    </w:rPr>
  </w:style>
  <w:style w:type="character" w:customStyle="1" w:styleId="WW8Num28z1">
    <w:name w:val="WW8Num28z1"/>
    <w:rPr>
      <w:sz w:val="24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44z0">
    <w:name w:val="WW8Num44z0"/>
    <w:rPr>
      <w:b/>
      <w:i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ZnakZnakZnakZnakZnakZnakZnakZnakZnakZnakZnak">
    <w:name w:val="Nagłówek 2 Znak Znak Znak Znak Znak Znak Znak Znak Znak Znak Znak Znak"/>
    <w:rPr>
      <w:rFonts w:ascii="Tahoma" w:hAnsi="Tahoma"/>
      <w:sz w:val="24"/>
      <w:szCs w:val="24"/>
      <w:lang w:val="pl-PL" w:eastAsia="ar-SA" w:bidi="ar-SA"/>
    </w:rPr>
  </w:style>
  <w:style w:type="character" w:customStyle="1" w:styleId="Nagwek3ZnakZnakZnakZnak">
    <w:name w:val="Nagłówek 3 Znak Znak Znak Znak"/>
    <w:rPr>
      <w:rFonts w:ascii="Tahoma" w:hAnsi="Tahoma" w:cs="Tahoma"/>
      <w:b/>
      <w:sz w:val="28"/>
      <w:lang w:val="pl-PL" w:eastAsia="ar-SA" w:bidi="ar-SA"/>
    </w:rPr>
  </w:style>
  <w:style w:type="character" w:customStyle="1" w:styleId="Nagwek4ZnakZnakZnak">
    <w:name w:val="Nagłówek 4 Znak Znak Znak"/>
    <w:rPr>
      <w:rFonts w:ascii="Arial" w:hAnsi="Arial"/>
      <w:b/>
      <w:sz w:val="24"/>
      <w:szCs w:val="24"/>
      <w:lang w:val="pl-PL" w:eastAsia="ar-SA" w:bidi="ar-SA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5z0">
    <w:name w:val="WW8Num45z0"/>
    <w:rPr>
      <w:sz w:val="24"/>
    </w:rPr>
  </w:style>
  <w:style w:type="character" w:customStyle="1" w:styleId="WW8Num47z0">
    <w:name w:val="WW8Num47z0"/>
    <w:rPr>
      <w:b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74z0">
    <w:name w:val="WW8Num74z0"/>
    <w:rPr>
      <w:rFonts w:ascii="Times New Roman" w:hAnsi="Times New Roman" w:cs="Times New Roman"/>
    </w:rPr>
  </w:style>
  <w:style w:type="character" w:customStyle="1" w:styleId="WW8Num76z1">
    <w:name w:val="WW8Num76z1"/>
    <w:rPr>
      <w:sz w:val="24"/>
    </w:rPr>
  </w:style>
  <w:style w:type="character" w:customStyle="1" w:styleId="WW8Num84z0">
    <w:name w:val="WW8Num84z0"/>
    <w:rPr>
      <w:rFonts w:ascii="Times New Roman" w:hAnsi="Times New Roman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0">
    <w:name w:val="WW8Num92z0"/>
    <w:rPr>
      <w:rFonts w:ascii="Times New Roman" w:hAnsi="Times New Roman" w:cs="Times New Roman"/>
    </w:rPr>
  </w:style>
  <w:style w:type="character" w:customStyle="1" w:styleId="WW8Num93z1">
    <w:name w:val="WW8Num93z1"/>
    <w:rPr>
      <w:rFonts w:ascii="Symbol" w:hAnsi="Symbol"/>
    </w:rPr>
  </w:style>
  <w:style w:type="character" w:customStyle="1" w:styleId="WW8Num97z0">
    <w:name w:val="WW8Num97z0"/>
    <w:rPr>
      <w:rFonts w:ascii="Times New Roman" w:hAnsi="Times New Roman"/>
      <w:b w:val="0"/>
      <w:i w:val="0"/>
      <w:sz w:val="24"/>
      <w:u w:val="none"/>
    </w:rPr>
  </w:style>
  <w:style w:type="character" w:customStyle="1" w:styleId="WW8Num115z0">
    <w:name w:val="WW8Num115z0"/>
    <w:rPr>
      <w:b w:val="0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40z0">
    <w:name w:val="WW8Num140z0"/>
    <w:rPr>
      <w:rFonts w:ascii="Times New Roman" w:hAnsi="Times New Roman" w:cs="Times New Roman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58z0">
    <w:name w:val="WW8Num158z0"/>
    <w:rPr>
      <w:rFonts w:ascii="Times New Roman" w:eastAsia="Times New Roman" w:hAnsi="Times New Roman" w:cs="Times New Roman"/>
    </w:rPr>
  </w:style>
  <w:style w:type="character" w:customStyle="1" w:styleId="WW8Num158z1">
    <w:name w:val="WW8Num158z1"/>
    <w:rPr>
      <w:rFonts w:ascii="Courier New" w:hAnsi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58z3">
    <w:name w:val="WW8Num158z3"/>
    <w:rPr>
      <w:rFonts w:ascii="Symbol" w:hAnsi="Symbol"/>
    </w:rPr>
  </w:style>
  <w:style w:type="character" w:customStyle="1" w:styleId="WW8Num159z0">
    <w:name w:val="WW8Num159z0"/>
    <w:rPr>
      <w:rFonts w:ascii="Symbol" w:hAnsi="Symbol"/>
    </w:rPr>
  </w:style>
  <w:style w:type="character" w:customStyle="1" w:styleId="WW8Num159z1">
    <w:name w:val="WW8Num159z1"/>
    <w:rPr>
      <w:rFonts w:ascii="Courier New" w:hAnsi="Courier New"/>
    </w:rPr>
  </w:style>
  <w:style w:type="character" w:customStyle="1" w:styleId="WW8Num159z2">
    <w:name w:val="WW8Num159z2"/>
    <w:rPr>
      <w:rFonts w:ascii="Wingdings" w:hAnsi="Wingdings"/>
    </w:rPr>
  </w:style>
  <w:style w:type="character" w:customStyle="1" w:styleId="WW8Num176z0">
    <w:name w:val="WW8Num176z0"/>
    <w:rPr>
      <w:b/>
    </w:rPr>
  </w:style>
  <w:style w:type="character" w:customStyle="1" w:styleId="WW8Num180z0">
    <w:name w:val="WW8Num180z0"/>
    <w:rPr>
      <w:rFonts w:ascii="Arial" w:hAnsi="Arial"/>
      <w:b w:val="0"/>
      <w:i w:val="0"/>
      <w:sz w:val="24"/>
      <w:u w:val="none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88z1">
    <w:name w:val="WW8Num188z1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/>
    </w:rPr>
  </w:style>
  <w:style w:type="character" w:customStyle="1" w:styleId="WW8Num191z0">
    <w:name w:val="WW8Num191z0"/>
    <w:rPr>
      <w:rFonts w:ascii="Times New Roman" w:hAnsi="Times New Roman"/>
      <w:b/>
    </w:rPr>
  </w:style>
  <w:style w:type="character" w:customStyle="1" w:styleId="WW8Num194z0">
    <w:name w:val="WW8Num194z0"/>
    <w:rPr>
      <w:rFonts w:ascii="Times New Roman" w:hAnsi="Times New Roman" w:cs="Times New Roman"/>
    </w:rPr>
  </w:style>
  <w:style w:type="character" w:customStyle="1" w:styleId="WW8Num208z0">
    <w:name w:val="WW8Num208z0"/>
    <w:rPr>
      <w:rFonts w:ascii="Times New Roman" w:hAnsi="Times New Roman" w:cs="Times New Roman"/>
    </w:rPr>
  </w:style>
  <w:style w:type="character" w:customStyle="1" w:styleId="WW8Num210z1">
    <w:name w:val="WW8Num210z1"/>
    <w:rPr>
      <w:rFonts w:ascii="Times New Roman" w:eastAsia="Times New Roman" w:hAnsi="Times New Roman" w:cs="Times New Roman"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17z1">
    <w:name w:val="WW8Num217z1"/>
    <w:rPr>
      <w:rFonts w:ascii="Symbol" w:hAnsi="Symbol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 w:val="0"/>
    </w:rPr>
  </w:style>
  <w:style w:type="character" w:customStyle="1" w:styleId="WW8Num222z0">
    <w:name w:val="WW8Num222z0"/>
    <w:rPr>
      <w:rFonts w:ascii="Wingdings" w:hAnsi="Wingdings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26z0">
    <w:name w:val="WW8Num226z0"/>
    <w:rPr>
      <w:rFonts w:ascii="Symbol" w:hAnsi="Symbol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St2z0">
    <w:name w:val="WW8NumSt2z0"/>
    <w:rPr>
      <w:rFonts w:ascii="Times New Roman" w:hAnsi="Times New Roman"/>
      <w:b w:val="0"/>
      <w:i w:val="0"/>
      <w:sz w:val="24"/>
      <w:u w:val="none"/>
    </w:rPr>
  </w:style>
  <w:style w:type="character" w:customStyle="1" w:styleId="WW8NumSt16z0">
    <w:name w:val="WW8NumSt16z0"/>
    <w:rPr>
      <w:rFonts w:ascii="Symbol" w:hAnsi="Symbol"/>
    </w:rPr>
  </w:style>
  <w:style w:type="character" w:customStyle="1" w:styleId="WW8NumSt17z0">
    <w:name w:val="WW8NumSt17z0"/>
    <w:rPr>
      <w:rFonts w:ascii="Symbol" w:hAnsi="Symbol"/>
    </w:rPr>
  </w:style>
  <w:style w:type="character" w:customStyle="1" w:styleId="WW8NumSt247z0">
    <w:name w:val="WW8NumSt247z0"/>
    <w:rPr>
      <w:rFonts w:ascii="Wingdings" w:hAnsi="Wingdings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Nagwek21">
    <w:name w:val="Nagłówek 21"/>
    <w:rPr>
      <w:rFonts w:ascii="Tahoma" w:hAnsi="Tahoma"/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Znak">
    <w:name w:val="Nagłówek 4 Znak Znak"/>
    <w:rPr>
      <w:rFonts w:ascii="Arial" w:hAnsi="Arial"/>
      <w:b/>
      <w:sz w:val="24"/>
      <w:szCs w:val="24"/>
      <w:lang w:val="pl-PL" w:eastAsia="ar-SA" w:bidi="ar-SA"/>
    </w:rPr>
  </w:style>
  <w:style w:type="character" w:customStyle="1" w:styleId="StylTahoma18ptPogrubieniePodkrelenie">
    <w:name w:val="Styl Tahoma 18 pt Pogrubienie Podkreślenie"/>
    <w:rPr>
      <w:rFonts w:ascii="Tahoma" w:hAnsi="Tahoma"/>
      <w:b/>
      <w:bCs/>
      <w:sz w:val="28"/>
      <w:u w:val="single"/>
    </w:rPr>
  </w:style>
  <w:style w:type="character" w:customStyle="1" w:styleId="StylTahoma18ptPogrubieniePodkrelenie1">
    <w:name w:val="Styl Tahoma 18 pt Pogrubienie Podkreślenie1"/>
    <w:rPr>
      <w:rFonts w:ascii="Tahoma" w:hAnsi="Tahoma"/>
      <w:b/>
      <w:bCs/>
      <w:sz w:val="32"/>
      <w:u w:val="single"/>
    </w:rPr>
  </w:style>
  <w:style w:type="character" w:customStyle="1" w:styleId="Nagwek31">
    <w:name w:val="Nagłówek 31"/>
    <w:rPr>
      <w:rFonts w:ascii="Tahoma" w:hAnsi="Tahoma" w:cs="Tahoma"/>
      <w:b/>
      <w:sz w:val="28"/>
      <w:lang w:val="pl-PL" w:eastAsia="ar-SA" w:bidi="ar-SA"/>
    </w:rPr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Nagwek2Znak">
    <w:name w:val="Nagłówek 2 Znak"/>
    <w:rPr>
      <w:rFonts w:ascii="Arial" w:hAnsi="Arial"/>
      <w:b/>
      <w:sz w:val="24"/>
      <w:szCs w:val="28"/>
      <w:lang w:val="pl-PL" w:eastAsia="ar-SA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before="120" w:after="240"/>
      <w:jc w:val="both"/>
    </w:pPr>
    <w:rPr>
      <w:rFonts w:ascii="Arial Narrow" w:hAnsi="Arial Narrow" w:cs="Times New Roman"/>
      <w:sz w:val="36"/>
      <w:lang w:val="x-none"/>
    </w:r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ind w:left="284"/>
      <w:jc w:val="both"/>
    </w:pPr>
    <w:rPr>
      <w:rFonts w:ascii="Arial Narrow" w:hAnsi="Arial Narrow"/>
      <w:sz w:val="24"/>
    </w:rPr>
  </w:style>
  <w:style w:type="paragraph" w:styleId="Tekstpodstawowywcity">
    <w:name w:val="Body Text Indent"/>
    <w:basedOn w:val="Normalny"/>
    <w:pPr>
      <w:jc w:val="both"/>
    </w:pPr>
    <w:rPr>
      <w:rFonts w:ascii="Arial Narrow" w:hAnsi="Arial Narrow"/>
      <w:sz w:val="24"/>
    </w:rPr>
  </w:style>
  <w:style w:type="paragraph" w:customStyle="1" w:styleId="WW-Tekstpodstawowywcity3">
    <w:name w:val="WW-Tekst podstawowy wcięty 3"/>
    <w:basedOn w:val="Normalny"/>
    <w:pPr>
      <w:ind w:left="360"/>
      <w:jc w:val="both"/>
    </w:pPr>
    <w:rPr>
      <w:rFonts w:ascii="Arial Narrow" w:hAnsi="Arial Narrow"/>
      <w:sz w:val="24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 Narrow" w:hAnsi="Arial Narrow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dymka">
    <w:name w:val="WW-Tekst dymka"/>
    <w:basedOn w:val="Normalny"/>
    <w:rPr>
      <w:sz w:val="16"/>
      <w:szCs w:val="16"/>
    </w:rPr>
  </w:style>
  <w:style w:type="paragraph" w:customStyle="1" w:styleId="WW-Plandokumentu">
    <w:name w:val="WW-Plan dokumentu"/>
    <w:basedOn w:val="Normalny"/>
    <w:pPr>
      <w:shd w:val="clear" w:color="auto" w:fill="000080"/>
    </w:p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Arial" w:hAnsi="Arial" w:cs="Arial"/>
      <w:bCs/>
      <w:kern w:val="1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WW-Tekstblokowy">
    <w:name w:val="WW-Tekst blokowy"/>
    <w:basedOn w:val="Normalny"/>
    <w:pPr>
      <w:spacing w:after="120"/>
      <w:ind w:left="1440" w:right="1440"/>
    </w:pPr>
  </w:style>
  <w:style w:type="paragraph" w:customStyle="1" w:styleId="StylTahoma12ptPogrubienieWyjustowanyZlewej063cmP">
    <w:name w:val="Styl Tahoma 12 pt Pogrubienie Wyjustowany Z lewej:  063 cm P..."/>
    <w:basedOn w:val="Normalny"/>
    <w:pPr>
      <w:spacing w:before="60"/>
      <w:ind w:left="357" w:firstLine="346"/>
      <w:jc w:val="both"/>
    </w:pPr>
    <w:rPr>
      <w:bCs/>
      <w:sz w:val="24"/>
      <w:szCs w:val="24"/>
    </w:rPr>
  </w:style>
  <w:style w:type="paragraph" w:customStyle="1" w:styleId="Style1">
    <w:name w:val="Style1"/>
    <w:basedOn w:val="Normalny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Lista51">
    <w:name w:val="Lista 51"/>
    <w:basedOn w:val="Normalny"/>
    <w:pPr>
      <w:ind w:left="1415" w:hanging="283"/>
    </w:pPr>
  </w:style>
  <w:style w:type="paragraph" w:customStyle="1" w:styleId="WW-Listanumerowana">
    <w:name w:val="WW-Lista numerowana"/>
    <w:basedOn w:val="Normalny"/>
    <w:pPr>
      <w:spacing w:after="60"/>
    </w:pPr>
  </w:style>
  <w:style w:type="paragraph" w:styleId="Adreszwrotnynakopercie">
    <w:name w:val="envelope return"/>
    <w:basedOn w:val="Normalny"/>
    <w:rPr>
      <w:rFonts w:ascii="Arial" w:hAnsi="Arial" w:cs="Arial"/>
    </w:rPr>
  </w:style>
  <w:style w:type="paragraph" w:customStyle="1" w:styleId="WW-Tekstkomentarza">
    <w:name w:val="WW-Tekst komentarza"/>
    <w:basedOn w:val="Normalny"/>
  </w:style>
  <w:style w:type="paragraph" w:customStyle="1" w:styleId="WW-Tematkomentarza">
    <w:name w:val="WW-Temat komentarza"/>
    <w:basedOn w:val="WW-Tekstkomentarza"/>
    <w:next w:val="WW-Tekstkomentarza"/>
    <w:rPr>
      <w:b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Cs/>
      <w:i/>
      <w:iCs/>
    </w:rPr>
  </w:style>
  <w:style w:type="paragraph" w:customStyle="1" w:styleId="Listanumerowana1">
    <w:name w:val="Lista numerowana1"/>
    <w:basedOn w:val="Normalny"/>
    <w:pPr>
      <w:numPr>
        <w:numId w:val="3"/>
      </w:numPr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uppressAutoHyphens w:val="0"/>
      <w:ind w:left="284"/>
      <w:jc w:val="both"/>
    </w:pPr>
    <w:rPr>
      <w:rFonts w:ascii="Arial Narrow" w:hAnsi="Arial Narrow"/>
      <w:sz w:val="24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Arial Narrow" w:hAnsi="Arial Narrow"/>
      <w:b w:val="0"/>
    </w:rPr>
  </w:style>
  <w:style w:type="paragraph" w:customStyle="1" w:styleId="Tekstpodstawowy31">
    <w:name w:val="Tekst podstawowy 31"/>
    <w:basedOn w:val="Normalny"/>
    <w:pPr>
      <w:suppressAutoHyphens w:val="0"/>
      <w:jc w:val="both"/>
    </w:pPr>
    <w:rPr>
      <w:rFonts w:ascii="Arial" w:hAnsi="Arial"/>
      <w:b w:val="0"/>
      <w:sz w:val="24"/>
      <w:u w:val="single"/>
    </w:rPr>
  </w:style>
  <w:style w:type="paragraph" w:styleId="Tekstdymka">
    <w:name w:val="Balloon Text"/>
    <w:basedOn w:val="Normalny"/>
    <w:pPr>
      <w:suppressAutoHyphens w:val="0"/>
    </w:pPr>
    <w:rPr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  <w:suppressAutoHyphens w:val="0"/>
    </w:pPr>
  </w:style>
  <w:style w:type="paragraph" w:customStyle="1" w:styleId="Tekstblokowy1">
    <w:name w:val="Tekst blokowy1"/>
    <w:basedOn w:val="Normalny"/>
    <w:pPr>
      <w:suppressAutoHyphens w:val="0"/>
      <w:spacing w:after="120"/>
      <w:ind w:left="1440" w:right="1440"/>
    </w:pPr>
  </w:style>
  <w:style w:type="paragraph" w:customStyle="1" w:styleId="Lista52">
    <w:name w:val="Lista 52"/>
    <w:basedOn w:val="Normalny"/>
    <w:pPr>
      <w:suppressAutoHyphens w:val="0"/>
      <w:ind w:left="1415" w:hanging="283"/>
    </w:pPr>
  </w:style>
  <w:style w:type="paragraph" w:customStyle="1" w:styleId="Tekstkomentarza1">
    <w:name w:val="Tekst komentarza1"/>
    <w:basedOn w:val="Normalny"/>
    <w:pPr>
      <w:suppressAutoHyphens w:val="0"/>
    </w:pPr>
  </w:style>
  <w:style w:type="paragraph" w:styleId="Tematkomentarza">
    <w:name w:val="annotation subject"/>
    <w:basedOn w:val="Tekstkomentarza1"/>
    <w:next w:val="Tekstkomentarza1"/>
    <w:rPr>
      <w:b w:val="0"/>
      <w:bCs/>
    </w:rPr>
  </w:style>
  <w:style w:type="paragraph" w:customStyle="1" w:styleId="tekstpodstawowywciety2">
    <w:name w:val="tekstpodstawowywciety2"/>
    <w:basedOn w:val="Normalny"/>
    <w:pPr>
      <w:suppressAutoHyphens w:val="0"/>
      <w:autoSpaceDE w:val="0"/>
    </w:pPr>
    <w:rPr>
      <w:rFonts w:ascii="Times New Roman" w:hAnsi="Times New Roman" w:cs="Times New Roman"/>
      <w:b w:val="0"/>
      <w:sz w:val="24"/>
      <w:szCs w:val="24"/>
    </w:rPr>
  </w:style>
  <w:style w:type="paragraph" w:customStyle="1" w:styleId="BodyText2">
    <w:name w:val="Body Text 2"/>
    <w:basedOn w:val="Normalny"/>
    <w:pPr>
      <w:widowControl w:val="0"/>
      <w:tabs>
        <w:tab w:val="left" w:pos="709"/>
      </w:tabs>
      <w:suppressAutoHyphens w:val="0"/>
      <w:overflowPunct w:val="0"/>
      <w:autoSpaceDE w:val="0"/>
      <w:ind w:left="709" w:hanging="709"/>
      <w:jc w:val="both"/>
      <w:textAlignment w:val="baseline"/>
    </w:pPr>
    <w:rPr>
      <w:sz w:val="26"/>
    </w:rPr>
  </w:style>
  <w:style w:type="paragraph" w:styleId="Akapitzlist">
    <w:name w:val="List Paragraph"/>
    <w:basedOn w:val="Normalny"/>
    <w:uiPriority w:val="34"/>
    <w:qFormat/>
    <w:pPr>
      <w:suppressAutoHyphens w:val="0"/>
      <w:ind w:left="708"/>
    </w:pPr>
    <w:rPr>
      <w:rFonts w:ascii="Times New Roman" w:hAnsi="Times New Roman" w:cs="Times New Roman"/>
      <w:b w:val="0"/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Times New Roman" w:hAnsi="Times New Roman" w:cs="Times New Roman"/>
      <w:b w:val="0"/>
      <w:color w:val="000000"/>
      <w:sz w:val="24"/>
      <w:szCs w:val="24"/>
    </w:rPr>
  </w:style>
  <w:style w:type="paragraph" w:customStyle="1" w:styleId="Nagwek100">
    <w:name w:val="Nagłówek 10"/>
    <w:basedOn w:val="Nagwek20"/>
    <w:next w:val="Tekstpodstawowy"/>
    <w:pPr>
      <w:numPr>
        <w:numId w:val="2"/>
      </w:numPr>
    </w:pPr>
    <w:rPr>
      <w:bCs/>
      <w:sz w:val="21"/>
      <w:szCs w:val="21"/>
    </w:rPr>
  </w:style>
  <w:style w:type="paragraph" w:styleId="Listanumerowana">
    <w:name w:val="List Number"/>
    <w:basedOn w:val="Normalny"/>
    <w:rsid w:val="00C12948"/>
    <w:pPr>
      <w:numPr>
        <w:numId w:val="12"/>
      </w:numPr>
      <w:contextualSpacing/>
    </w:pPr>
  </w:style>
  <w:style w:type="paragraph" w:styleId="Tekstpodstawowywcity3">
    <w:name w:val="Body Text Indent 3"/>
    <w:basedOn w:val="Normalny"/>
    <w:link w:val="Tekstpodstawowywcity3Znak"/>
    <w:rsid w:val="009A535D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9A535D"/>
    <w:rPr>
      <w:rFonts w:ascii="Tahoma" w:hAnsi="Tahoma" w:cs="Tahoma"/>
      <w:b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9A535D"/>
    <w:pPr>
      <w:suppressAutoHyphens w:val="0"/>
      <w:ind w:left="284"/>
      <w:jc w:val="both"/>
    </w:pPr>
    <w:rPr>
      <w:rFonts w:ascii="Arial Narrow" w:hAnsi="Arial Narrow" w:cs="Times New Roman"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A535D"/>
    <w:rPr>
      <w:rFonts w:ascii="Arial Narrow" w:hAnsi="Arial Narrow" w:cs="Tahoma"/>
      <w:b/>
      <w:sz w:val="24"/>
      <w:szCs w:val="32"/>
    </w:rPr>
  </w:style>
  <w:style w:type="paragraph" w:styleId="Tekstpodstawowy2">
    <w:name w:val="Body Text 2"/>
    <w:basedOn w:val="Normalny"/>
    <w:link w:val="Tekstpodstawowy2Znak"/>
    <w:rsid w:val="009A535D"/>
    <w:pPr>
      <w:suppressAutoHyphens w:val="0"/>
      <w:jc w:val="both"/>
    </w:pPr>
    <w:rPr>
      <w:rFonts w:ascii="Arial Narrow" w:hAnsi="Arial Narrow" w:cs="Times New Roman"/>
      <w:b w:val="0"/>
      <w:lang w:val="x-none" w:eastAsia="x-none"/>
    </w:rPr>
  </w:style>
  <w:style w:type="character" w:customStyle="1" w:styleId="Tekstpodstawowy2Znak">
    <w:name w:val="Tekst podstawowy 2 Znak"/>
    <w:link w:val="Tekstpodstawowy2"/>
    <w:rsid w:val="009A535D"/>
    <w:rPr>
      <w:rFonts w:ascii="Arial Narrow" w:hAnsi="Arial Narrow" w:cs="Tahoma"/>
      <w:sz w:val="32"/>
      <w:szCs w:val="32"/>
    </w:rPr>
  </w:style>
  <w:style w:type="paragraph" w:styleId="Tekstpodstawowy3">
    <w:name w:val="Body Text 3"/>
    <w:basedOn w:val="Normalny"/>
    <w:link w:val="Tekstpodstawowy3Znak"/>
    <w:rsid w:val="009A535D"/>
    <w:pPr>
      <w:suppressAutoHyphens w:val="0"/>
      <w:jc w:val="both"/>
    </w:pPr>
    <w:rPr>
      <w:rFonts w:ascii="Arial" w:hAnsi="Arial" w:cs="Times New Roman"/>
      <w:b w:val="0"/>
      <w:sz w:val="24"/>
      <w:u w:val="single"/>
      <w:lang w:val="x-none" w:eastAsia="x-none"/>
    </w:rPr>
  </w:style>
  <w:style w:type="character" w:customStyle="1" w:styleId="Tekstpodstawowy3Znak">
    <w:name w:val="Tekst podstawowy 3 Znak"/>
    <w:link w:val="Tekstpodstawowy3"/>
    <w:rsid w:val="009A535D"/>
    <w:rPr>
      <w:rFonts w:ascii="Arial" w:hAnsi="Arial" w:cs="Tahoma"/>
      <w:sz w:val="24"/>
      <w:szCs w:val="32"/>
      <w:u w:val="single"/>
    </w:rPr>
  </w:style>
  <w:style w:type="paragraph" w:styleId="Mapadokumentu">
    <w:name w:val="Document Map"/>
    <w:basedOn w:val="Normalny"/>
    <w:link w:val="MapadokumentuZnak"/>
    <w:rsid w:val="009A535D"/>
    <w:pPr>
      <w:shd w:val="clear" w:color="auto" w:fill="000080"/>
      <w:suppressAutoHyphens w:val="0"/>
    </w:pPr>
    <w:rPr>
      <w:rFonts w:cs="Times New Roman"/>
      <w:lang w:val="x-none" w:eastAsia="x-none"/>
    </w:rPr>
  </w:style>
  <w:style w:type="character" w:customStyle="1" w:styleId="MapadokumentuZnak">
    <w:name w:val="Mapa dokumentu Znak"/>
    <w:link w:val="Mapadokumentu"/>
    <w:rsid w:val="009A535D"/>
    <w:rPr>
      <w:rFonts w:ascii="Tahoma" w:hAnsi="Tahoma" w:cs="Tahoma"/>
      <w:b/>
      <w:sz w:val="32"/>
      <w:szCs w:val="32"/>
      <w:shd w:val="clear" w:color="auto" w:fill="000080"/>
    </w:rPr>
  </w:style>
  <w:style w:type="paragraph" w:styleId="Tekstblokowy">
    <w:name w:val="Block Text"/>
    <w:basedOn w:val="Normalny"/>
    <w:rsid w:val="009A535D"/>
    <w:pPr>
      <w:suppressAutoHyphens w:val="0"/>
      <w:spacing w:after="120"/>
      <w:ind w:left="1440" w:right="1440"/>
    </w:pPr>
    <w:rPr>
      <w:lang w:eastAsia="pl-PL"/>
    </w:rPr>
  </w:style>
  <w:style w:type="paragraph" w:styleId="Lista5">
    <w:name w:val="List 5"/>
    <w:basedOn w:val="Normalny"/>
    <w:rsid w:val="009A535D"/>
    <w:pPr>
      <w:suppressAutoHyphens w:val="0"/>
      <w:ind w:left="1415" w:hanging="283"/>
    </w:pPr>
    <w:rPr>
      <w:lang w:eastAsia="pl-PL"/>
    </w:rPr>
  </w:style>
  <w:style w:type="paragraph" w:styleId="Tekstkomentarza">
    <w:name w:val="annotation text"/>
    <w:basedOn w:val="Normalny"/>
    <w:link w:val="TekstkomentarzaZnak"/>
    <w:rsid w:val="009A535D"/>
    <w:pPr>
      <w:suppressAutoHyphens w:val="0"/>
    </w:pPr>
    <w:rPr>
      <w:rFonts w:cs="Times New Roman"/>
      <w:lang w:val="x-none" w:eastAsia="x-none"/>
    </w:rPr>
  </w:style>
  <w:style w:type="character" w:customStyle="1" w:styleId="TekstkomentarzaZnak">
    <w:name w:val="Tekst komentarza Znak"/>
    <w:link w:val="Tekstkomentarza"/>
    <w:rsid w:val="009A535D"/>
    <w:rPr>
      <w:rFonts w:ascii="Tahoma" w:hAnsi="Tahoma" w:cs="Tahoma"/>
      <w:b/>
      <w:sz w:val="32"/>
      <w:szCs w:val="32"/>
    </w:rPr>
  </w:style>
  <w:style w:type="character" w:customStyle="1" w:styleId="tabulatory">
    <w:name w:val="tabulatory"/>
    <w:basedOn w:val="Domylnaczcionkaakapitu"/>
    <w:rsid w:val="00913D7F"/>
  </w:style>
  <w:style w:type="character" w:customStyle="1" w:styleId="Nagwek1Znak">
    <w:name w:val="Nagłówek 1 Znak"/>
    <w:link w:val="Nagwek1"/>
    <w:rsid w:val="00C15A6B"/>
    <w:rPr>
      <w:rFonts w:ascii="Tahoma" w:hAnsi="Tahoma"/>
      <w:b/>
      <w:spacing w:val="20"/>
      <w:sz w:val="28"/>
      <w:szCs w:val="28"/>
      <w:shd w:val="clear" w:color="auto" w:fill="F3F3F3"/>
      <w:lang w:val="x-none" w:eastAsia="ar-SA"/>
    </w:rPr>
  </w:style>
  <w:style w:type="paragraph" w:customStyle="1" w:styleId="Default">
    <w:name w:val="Default"/>
    <w:rsid w:val="004467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E71CA8"/>
    <w:rPr>
      <w:rFonts w:ascii="Arial Narrow" w:hAnsi="Arial Narrow" w:cs="Tahoma"/>
      <w:b/>
      <w:sz w:val="36"/>
      <w:szCs w:val="32"/>
      <w:lang w:eastAsia="ar-SA"/>
    </w:rPr>
  </w:style>
  <w:style w:type="character" w:customStyle="1" w:styleId="st">
    <w:name w:val="st"/>
    <w:rsid w:val="00C4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FDF4-8F25-4E95-BCE8-3F62F5AE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SIGMA Brokerzy</dc:creator>
  <cp:keywords/>
  <cp:lastModifiedBy>SIGMA Brokerzy sp. z o.o.</cp:lastModifiedBy>
  <cp:revision>2</cp:revision>
  <cp:lastPrinted>2016-03-10T17:21:00Z</cp:lastPrinted>
  <dcterms:created xsi:type="dcterms:W3CDTF">2026-03-17T14:41:00Z</dcterms:created>
  <dcterms:modified xsi:type="dcterms:W3CDTF">2026-03-17T14:41:00Z</dcterms:modified>
</cp:coreProperties>
</file>